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0E63E5"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771AB63A" w:rsidR="009569CD" w:rsidRPr="00E62623" w:rsidRDefault="00517FD0" w:rsidP="005A1064">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463AF1" w:rsidRPr="006B47BD">
              <w:rPr>
                <w:rFonts w:ascii="DecimaWE Rg" w:hAnsi="DecimaWE Rg" w:cs="DecimaWE Rg"/>
                <w:b/>
                <w:sz w:val="21"/>
                <w:szCs w:val="21"/>
                <w:lang w:eastAsia="ar-SA"/>
              </w:rPr>
              <w:t xml:space="preserve">manifestazioni </w:t>
            </w:r>
            <w:bookmarkStart w:id="0" w:name="_GoBack"/>
            <w:bookmarkEnd w:id="0"/>
            <w:r w:rsidR="00463AF1" w:rsidRPr="006B47BD">
              <w:rPr>
                <w:rFonts w:ascii="DecimaWE Rg" w:hAnsi="DecimaWE Rg" w:cs="DecimaWE Rg"/>
                <w:b/>
                <w:sz w:val="21"/>
                <w:szCs w:val="21"/>
                <w:lang w:eastAsia="ar-SA"/>
              </w:rPr>
              <w:t xml:space="preserve">di divulgazione della cultura </w:t>
            </w:r>
            <w:r w:rsidR="005A1064">
              <w:rPr>
                <w:rFonts w:ascii="DecimaWE Rg" w:hAnsi="DecimaWE Rg" w:cs="DecimaWE Rg"/>
                <w:b/>
                <w:sz w:val="21"/>
                <w:szCs w:val="21"/>
                <w:lang w:eastAsia="ar-SA"/>
              </w:rPr>
              <w:t>umanistica</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6B47BD">
              <w:rPr>
                <w:rFonts w:ascii="DecimaWE Rg" w:hAnsi="DecimaWE Rg" w:cs="DecimaWE Rg"/>
                <w:b/>
                <w:sz w:val="21"/>
                <w:szCs w:val="21"/>
                <w:lang w:eastAsia="ar-SA"/>
              </w:rPr>
              <w:t xml:space="preserve">DGR </w:t>
            </w:r>
            <w:r w:rsidR="006101D8">
              <w:rPr>
                <w:rFonts w:ascii="DecimaWE Rg" w:hAnsi="DecimaWE Rg" w:cs="DecimaWE Rg"/>
                <w:b/>
                <w:sz w:val="21"/>
                <w:szCs w:val="21"/>
                <w:lang w:eastAsia="ar-SA"/>
              </w:rPr>
              <w:t>1947</w:t>
            </w:r>
            <w:r w:rsidR="00100DEB" w:rsidRPr="006B47BD">
              <w:rPr>
                <w:rFonts w:ascii="DecimaWE Rg" w:hAnsi="DecimaWE Rg" w:cs="DecimaWE Rg"/>
                <w:b/>
                <w:sz w:val="21"/>
                <w:szCs w:val="21"/>
                <w:lang w:eastAsia="ar-SA"/>
              </w:rPr>
              <w:t>/202</w:t>
            </w:r>
            <w:r w:rsidR="006101D8">
              <w:rPr>
                <w:rFonts w:ascii="DecimaWE Rg" w:hAnsi="DecimaWE Rg" w:cs="DecimaWE Rg"/>
                <w:b/>
                <w:sz w:val="21"/>
                <w:szCs w:val="21"/>
                <w:lang w:eastAsia="ar-SA"/>
              </w:rPr>
              <w:t>2</w:t>
            </w:r>
            <w:r w:rsidR="00BA2CF9" w:rsidRPr="006B47BD">
              <w:rPr>
                <w:rFonts w:ascii="DecimaWE Rg" w:hAnsi="DecimaWE Rg" w:cs="DecimaWE Rg"/>
                <w:b/>
                <w:sz w:val="21"/>
                <w:szCs w:val="21"/>
                <w:lang w:eastAsia="ar-SA"/>
              </w:rPr>
              <w:t xml:space="preserve"> – LR 16/2014 e DPReg. 33/2015.</w:t>
            </w:r>
            <w:r w:rsidR="00115BA0" w:rsidRPr="006B47BD">
              <w:rPr>
                <w:rFonts w:ascii="DecimaWE Rg" w:hAnsi="DecimaWE Rg" w:cs="DecimaWE Rg"/>
                <w:b/>
                <w:sz w:val="21"/>
                <w:szCs w:val="21"/>
                <w:lang w:eastAsia="ar-SA"/>
              </w:rPr>
              <w:t xml:space="preserve"> </w:t>
            </w:r>
            <w:r w:rsidR="00BA2CF9" w:rsidRPr="006B47BD">
              <w:rPr>
                <w:rFonts w:ascii="DecimaWE Rg" w:hAnsi="DecimaWE Rg" w:cs="DecimaWE Rg"/>
                <w:b/>
                <w:sz w:val="21"/>
                <w:szCs w:val="21"/>
                <w:lang w:eastAsia="ar-SA"/>
              </w:rPr>
              <w:t>Anno 20</w:t>
            </w:r>
            <w:r w:rsidR="00DD48A1" w:rsidRPr="006B47BD">
              <w:rPr>
                <w:rFonts w:ascii="DecimaWE Rg" w:hAnsi="DecimaWE Rg" w:cs="DecimaWE Rg"/>
                <w:b/>
                <w:sz w:val="21"/>
                <w:szCs w:val="21"/>
                <w:lang w:eastAsia="ar-SA"/>
              </w:rPr>
              <w:t>2</w:t>
            </w:r>
            <w:r w:rsidR="006101D8">
              <w:rPr>
                <w:rFonts w:ascii="DecimaWE Rg" w:hAnsi="DecimaWE Rg" w:cs="DecimaWE Rg"/>
                <w:b/>
                <w:sz w:val="21"/>
                <w:szCs w:val="21"/>
                <w:lang w:eastAsia="ar-SA"/>
              </w:rPr>
              <w:t>3</w:t>
            </w:r>
            <w:r w:rsidR="00BA2CF9" w:rsidRPr="006B47BD">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1"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1"/>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68F68067"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lastRenderedPageBreak/>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F6447">
        <w:rPr>
          <w:rFonts w:ascii="DecimaWE Rg" w:hAnsi="DecimaWE Rg" w:cs="Arial"/>
          <w:sz w:val="21"/>
          <w:szCs w:val="21"/>
          <w:lang w:eastAsia="it-IT"/>
        </w:rPr>
      </w:r>
      <w:r w:rsidR="009F644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F6447">
        <w:rPr>
          <w:rFonts w:ascii="DecimaWE Rg" w:hAnsi="DecimaWE Rg" w:cs="Arial"/>
          <w:sz w:val="21"/>
          <w:szCs w:val="21"/>
          <w:lang w:eastAsia="it-IT"/>
        </w:rPr>
      </w:r>
      <w:r w:rsidR="009F644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3B5DF018" w14:textId="77777777" w:rsidTr="00551135">
        <w:tc>
          <w:tcPr>
            <w:tcW w:w="10186" w:type="dxa"/>
            <w:shd w:val="clear" w:color="auto" w:fill="auto"/>
          </w:tcPr>
          <w:p w14:paraId="6CCA4019" w14:textId="02D77034" w:rsidR="00E11908" w:rsidRPr="006B47BD" w:rsidRDefault="00FB2474" w:rsidP="00E11908">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shd w:val="clear" w:color="auto" w:fill="BFBFBF"/>
                <w:lang w:eastAsia="ar-SA"/>
              </w:rPr>
            </w:pPr>
            <w:r w:rsidRPr="006B47BD">
              <w:rPr>
                <w:rFonts w:ascii="DecimaWE Rg" w:hAnsi="DecimaWE Rg" w:cs="DecimaWE Rg"/>
                <w:sz w:val="21"/>
                <w:szCs w:val="21"/>
                <w:lang w:eastAsia="ar-SA"/>
              </w:rPr>
              <w:t xml:space="preserve">Di aver ricevuto in via anticipata, </w:t>
            </w:r>
            <w:r w:rsidRPr="006B47BD">
              <w:rPr>
                <w:rFonts w:ascii="DecimaWE Rg" w:hAnsi="DecimaWE Rg" w:cs="Arial"/>
                <w:sz w:val="21"/>
                <w:szCs w:val="21"/>
                <w:lang w:eastAsia="ar-SA"/>
              </w:rPr>
              <w:t xml:space="preserve">con decreto </w:t>
            </w:r>
            <w:r w:rsidR="008F1B87" w:rsidRPr="006B47BD">
              <w:rPr>
                <w:rFonts w:ascii="DecimaWE Rg" w:hAnsi="DecimaWE Rg" w:cs="Arial"/>
                <w:sz w:val="21"/>
                <w:szCs w:val="21"/>
                <w:lang w:eastAsia="ar-SA"/>
              </w:rPr>
              <w:t xml:space="preserve">di concessione </w:t>
            </w:r>
            <w:r w:rsidRPr="006B47BD">
              <w:rPr>
                <w:rFonts w:ascii="DecimaWE Rg" w:hAnsi="DecimaWE Rg" w:cs="Arial"/>
                <w:sz w:val="21"/>
                <w:szCs w:val="21"/>
                <w:lang w:eastAsia="ar-SA"/>
              </w:rPr>
              <w:t xml:space="preserve">n. </w:t>
            </w:r>
            <w:r w:rsidRPr="006B47BD">
              <w:rPr>
                <w:rFonts w:ascii="DecimaWE Rg" w:eastAsia="Calibri" w:hAnsi="DecimaWE Rg"/>
                <w:sz w:val="21"/>
                <w:szCs w:val="21"/>
              </w:rPr>
              <w:fldChar w:fldCharType="begin">
                <w:ffData>
                  <w:name w:val=""/>
                  <w:enabled/>
                  <w:calcOnExit w:val="0"/>
                  <w:textInput/>
                </w:ffData>
              </w:fldChar>
            </w:r>
            <w:r w:rsidRPr="006B47BD">
              <w:rPr>
                <w:rFonts w:ascii="DecimaWE Rg" w:eastAsia="Calibri" w:hAnsi="DecimaWE Rg"/>
                <w:sz w:val="21"/>
                <w:szCs w:val="21"/>
              </w:rPr>
              <w:instrText xml:space="preserve"> FORMTEXT </w:instrText>
            </w:r>
            <w:r w:rsidRPr="006B47BD">
              <w:rPr>
                <w:rFonts w:ascii="DecimaWE Rg" w:eastAsia="Calibri" w:hAnsi="DecimaWE Rg"/>
                <w:sz w:val="21"/>
                <w:szCs w:val="21"/>
              </w:rPr>
            </w:r>
            <w:r w:rsidRPr="006B47BD">
              <w:rPr>
                <w:rFonts w:ascii="DecimaWE Rg" w:eastAsia="Calibri" w:hAnsi="DecimaWE Rg"/>
                <w:sz w:val="21"/>
                <w:szCs w:val="21"/>
              </w:rPr>
              <w:fldChar w:fldCharType="separate"/>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ascii="DecimaWE Rg" w:eastAsia="Calibri" w:hAnsi="DecimaWE Rg"/>
                <w:sz w:val="21"/>
                <w:szCs w:val="21"/>
              </w:rPr>
              <w:fldChar w:fldCharType="end"/>
            </w:r>
            <w:r w:rsidRPr="006B47BD">
              <w:rPr>
                <w:rFonts w:ascii="DecimaWE Rg" w:hAnsi="DecimaWE Rg" w:cs="Arial"/>
                <w:sz w:val="21"/>
                <w:szCs w:val="21"/>
                <w:lang w:eastAsia="ar-SA"/>
              </w:rPr>
              <w:t xml:space="preserve">/CULT o GRFVG del </w:t>
            </w:r>
            <w:r w:rsidRPr="006B47BD">
              <w:rPr>
                <w:rFonts w:ascii="DecimaWE Rg" w:eastAsia="Calibri" w:hAnsi="DecimaWE Rg"/>
                <w:sz w:val="21"/>
                <w:szCs w:val="21"/>
              </w:rPr>
              <w:fldChar w:fldCharType="begin">
                <w:ffData>
                  <w:name w:val=""/>
                  <w:enabled/>
                  <w:calcOnExit w:val="0"/>
                  <w:textInput/>
                </w:ffData>
              </w:fldChar>
            </w:r>
            <w:r w:rsidRPr="006B47BD">
              <w:rPr>
                <w:rFonts w:ascii="DecimaWE Rg" w:eastAsia="Calibri" w:hAnsi="DecimaWE Rg"/>
                <w:sz w:val="21"/>
                <w:szCs w:val="21"/>
              </w:rPr>
              <w:instrText xml:space="preserve"> FORMTEXT </w:instrText>
            </w:r>
            <w:r w:rsidRPr="006B47BD">
              <w:rPr>
                <w:rFonts w:ascii="DecimaWE Rg" w:eastAsia="Calibri" w:hAnsi="DecimaWE Rg"/>
                <w:sz w:val="21"/>
                <w:szCs w:val="21"/>
              </w:rPr>
            </w:r>
            <w:r w:rsidRPr="006B47BD">
              <w:rPr>
                <w:rFonts w:ascii="DecimaWE Rg" w:eastAsia="Calibri" w:hAnsi="DecimaWE Rg"/>
                <w:sz w:val="21"/>
                <w:szCs w:val="21"/>
              </w:rPr>
              <w:fldChar w:fldCharType="separate"/>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ascii="DecimaWE Rg" w:eastAsia="Calibri" w:hAnsi="DecimaWE Rg"/>
                <w:sz w:val="21"/>
                <w:szCs w:val="21"/>
              </w:rPr>
              <w:fldChar w:fldCharType="end"/>
            </w:r>
            <w:r w:rsidRPr="006B47BD">
              <w:rPr>
                <w:rFonts w:cs="Arial"/>
                <w:shd w:val="clear" w:color="auto" w:fill="BFBFBF"/>
                <w:lang w:eastAsia="ar-SA"/>
              </w:rPr>
              <w:t> </w:t>
            </w:r>
            <w:r w:rsidRPr="006B47BD">
              <w:rPr>
                <w:rFonts w:ascii="DecimaWE Rg" w:eastAsia="Calibri" w:hAnsi="DecimaWE Rg"/>
                <w:sz w:val="21"/>
                <w:szCs w:val="21"/>
              </w:rPr>
              <w:t>,</w:t>
            </w:r>
            <w:r w:rsidRPr="006B47BD">
              <w:rPr>
                <w:rFonts w:ascii="DecimaWE Rg" w:hAnsi="DecimaWE Rg" w:cs="DecimaWE Rg"/>
                <w:sz w:val="21"/>
                <w:szCs w:val="21"/>
                <w:lang w:eastAsia="ar-SA"/>
              </w:rPr>
              <w:t xml:space="preserve"> il contributo di euro </w:t>
            </w:r>
            <w:r w:rsidRPr="006B47BD">
              <w:rPr>
                <w:rFonts w:ascii="DecimaWE Rg" w:eastAsia="Calibri" w:hAnsi="DecimaWE Rg"/>
                <w:sz w:val="21"/>
                <w:szCs w:val="21"/>
              </w:rPr>
              <w:fldChar w:fldCharType="begin">
                <w:ffData>
                  <w:name w:val=""/>
                  <w:enabled/>
                  <w:calcOnExit w:val="0"/>
                  <w:textInput/>
                </w:ffData>
              </w:fldChar>
            </w:r>
            <w:r w:rsidRPr="006B47BD">
              <w:rPr>
                <w:rFonts w:ascii="DecimaWE Rg" w:eastAsia="Calibri" w:hAnsi="DecimaWE Rg"/>
                <w:sz w:val="21"/>
                <w:szCs w:val="21"/>
              </w:rPr>
              <w:instrText xml:space="preserve"> FORMTEXT </w:instrText>
            </w:r>
            <w:r w:rsidRPr="006B47BD">
              <w:rPr>
                <w:rFonts w:ascii="DecimaWE Rg" w:eastAsia="Calibri" w:hAnsi="DecimaWE Rg"/>
                <w:sz w:val="21"/>
                <w:szCs w:val="21"/>
              </w:rPr>
            </w:r>
            <w:r w:rsidRPr="006B47BD">
              <w:rPr>
                <w:rFonts w:ascii="DecimaWE Rg" w:eastAsia="Calibri" w:hAnsi="DecimaWE Rg"/>
                <w:sz w:val="21"/>
                <w:szCs w:val="21"/>
              </w:rPr>
              <w:fldChar w:fldCharType="separate"/>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ascii="DecimaWE Rg" w:eastAsia="Calibri" w:hAnsi="DecimaWE Rg"/>
                <w:sz w:val="21"/>
                <w:szCs w:val="21"/>
              </w:rPr>
              <w:fldChar w:fldCharType="end"/>
            </w:r>
            <w:r w:rsidRPr="006B47BD">
              <w:rPr>
                <w:rFonts w:ascii="DecimaWE Rg" w:hAnsi="DecimaWE Rg" w:cs="Arial"/>
                <w:sz w:val="21"/>
                <w:szCs w:val="21"/>
                <w:lang w:eastAsia="ar-SA"/>
              </w:rPr>
              <w:t xml:space="preserve"> pari al </w:t>
            </w:r>
            <w:r w:rsidRPr="006B47BD">
              <w:rPr>
                <w:rFonts w:ascii="DecimaWE Rg" w:eastAsia="Calibri" w:hAnsi="DecimaWE Rg"/>
                <w:sz w:val="21"/>
                <w:szCs w:val="21"/>
              </w:rPr>
              <w:fldChar w:fldCharType="begin">
                <w:ffData>
                  <w:name w:val=""/>
                  <w:enabled/>
                  <w:calcOnExit w:val="0"/>
                  <w:textInput/>
                </w:ffData>
              </w:fldChar>
            </w:r>
            <w:r w:rsidRPr="006B47BD">
              <w:rPr>
                <w:rFonts w:ascii="DecimaWE Rg" w:eastAsia="Calibri" w:hAnsi="DecimaWE Rg"/>
                <w:sz w:val="21"/>
                <w:szCs w:val="21"/>
              </w:rPr>
              <w:instrText xml:space="preserve"> FORMTEXT </w:instrText>
            </w:r>
            <w:r w:rsidRPr="006B47BD">
              <w:rPr>
                <w:rFonts w:ascii="DecimaWE Rg" w:eastAsia="Calibri" w:hAnsi="DecimaWE Rg"/>
                <w:sz w:val="21"/>
                <w:szCs w:val="21"/>
              </w:rPr>
            </w:r>
            <w:r w:rsidRPr="006B47BD">
              <w:rPr>
                <w:rFonts w:ascii="DecimaWE Rg" w:eastAsia="Calibri" w:hAnsi="DecimaWE Rg"/>
                <w:sz w:val="21"/>
                <w:szCs w:val="21"/>
              </w:rPr>
              <w:fldChar w:fldCharType="separate"/>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eastAsia="Calibri"/>
                <w:noProof/>
              </w:rPr>
              <w:t> </w:t>
            </w:r>
            <w:r w:rsidRPr="006B47BD">
              <w:rPr>
                <w:rFonts w:ascii="DecimaWE Rg" w:eastAsia="Calibri" w:hAnsi="DecimaWE Rg"/>
                <w:sz w:val="21"/>
                <w:szCs w:val="21"/>
              </w:rPr>
              <w:fldChar w:fldCharType="end"/>
            </w:r>
            <w:r w:rsidRPr="006B47BD">
              <w:rPr>
                <w:rFonts w:ascii="DecimaWE Rg" w:eastAsia="Calibri" w:hAnsi="DecimaWE Rg"/>
                <w:sz w:val="21"/>
                <w:szCs w:val="21"/>
              </w:rPr>
              <w:t xml:space="preserve">%* </w:t>
            </w:r>
            <w:r w:rsidRPr="006B47BD">
              <w:rPr>
                <w:rFonts w:ascii="DecimaWE Rg" w:hAnsi="DecimaWE Rg" w:cs="Arial"/>
                <w:sz w:val="21"/>
                <w:szCs w:val="21"/>
                <w:lang w:eastAsia="ar-SA"/>
              </w:rPr>
              <w:t>del fabbisogno di finanziamento</w:t>
            </w:r>
            <w:r w:rsidR="009F53CE" w:rsidRPr="006B47BD">
              <w:rPr>
                <w:rFonts w:ascii="DecimaWE Rg" w:hAnsi="DecimaWE Rg" w:cs="Arial"/>
                <w:sz w:val="21"/>
                <w:szCs w:val="21"/>
                <w:lang w:eastAsia="ar-SA"/>
              </w:rPr>
              <w:t xml:space="preserve"> </w:t>
            </w:r>
            <w:r w:rsidR="00561511" w:rsidRPr="006B47BD">
              <w:rPr>
                <w:rFonts w:ascii="DecimaWE Rg" w:hAnsi="DecimaWE Rg" w:cs="Arial"/>
                <w:sz w:val="21"/>
                <w:szCs w:val="21"/>
                <w:lang w:eastAsia="ar-SA"/>
              </w:rPr>
              <w:t>richiesto nella domanda</w:t>
            </w:r>
          </w:p>
          <w:p w14:paraId="4DDD3C45" w14:textId="660122F4" w:rsidR="00FB2474" w:rsidRPr="006B47BD"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shd w:val="clear" w:color="auto" w:fill="BFBFBF"/>
                <w:lang w:eastAsia="ar-SA"/>
              </w:rPr>
            </w:pPr>
            <w:r w:rsidRPr="006B47BD">
              <w:rPr>
                <w:rFonts w:ascii="DecimaWE Rg" w:eastAsia="Calibri" w:hAnsi="DecimaWE Rg"/>
                <w:sz w:val="21"/>
                <w:szCs w:val="21"/>
              </w:rPr>
              <w:t>*indicare la percentuale di fabbisogno coperta dal contributo regionale (100% o 90% o 80%)</w:t>
            </w:r>
            <w:r w:rsidRPr="006B47BD">
              <w:rPr>
                <w:rFonts w:cs="Arial"/>
                <w:shd w:val="clear" w:color="auto" w:fill="BFBFBF"/>
                <w:lang w:eastAsia="ar-SA"/>
              </w:rPr>
              <w:t> </w:t>
            </w:r>
            <w:r w:rsidRPr="006B47BD">
              <w:rPr>
                <w:rFonts w:ascii="DecimaWE Rg" w:hAnsi="DecimaWE Rg" w:cs="Arial"/>
                <w:sz w:val="21"/>
                <w:szCs w:val="21"/>
                <w:shd w:val="clear" w:color="auto" w:fill="BFBFBF"/>
                <w:lang w:eastAsia="ar-SA"/>
              </w:rPr>
              <w:fldChar w:fldCharType="begin"/>
            </w:r>
            <w:r w:rsidRPr="006B47BD">
              <w:rPr>
                <w:rFonts w:ascii="DecimaWE Rg" w:hAnsi="DecimaWE Rg" w:cs="Arial"/>
                <w:sz w:val="21"/>
                <w:szCs w:val="21"/>
                <w:shd w:val="clear" w:color="auto" w:fill="BFBFBF"/>
                <w:lang w:eastAsia="ar-SA"/>
              </w:rPr>
              <w:instrText xml:space="preserve"> FILLIN  Testo58 \d 100% \d \d \d </w:instrText>
            </w:r>
            <w:r w:rsidRPr="006B47BD">
              <w:rPr>
                <w:rFonts w:ascii="DecimaWE Rg" w:hAnsi="DecimaWE Rg" w:cs="Arial"/>
                <w:sz w:val="21"/>
                <w:szCs w:val="21"/>
                <w:shd w:val="clear" w:color="auto" w:fill="BFBFBF"/>
                <w:lang w:eastAsia="ar-SA"/>
              </w:rPr>
              <w:fldChar w:fldCharType="end"/>
            </w:r>
          </w:p>
        </w:tc>
      </w:tr>
      <w:tr w:rsidR="00FB2474" w:rsidRPr="00E62623" w14:paraId="0BD6D976" w14:textId="77777777" w:rsidTr="00551135">
        <w:tc>
          <w:tcPr>
            <w:tcW w:w="10186" w:type="dxa"/>
            <w:shd w:val="clear" w:color="auto" w:fill="auto"/>
          </w:tcPr>
          <w:p w14:paraId="6400EE03" w14:textId="511280F1" w:rsidR="00D449F6" w:rsidRDefault="00551135"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551135">
              <w:rPr>
                <w:rFonts w:ascii="DecimaWE Rg" w:hAnsi="DecimaWE Rg" w:cs="DecimaWE Rg"/>
                <w:b/>
                <w:sz w:val="21"/>
                <w:szCs w:val="21"/>
                <w:lang w:eastAsia="ar-SA"/>
              </w:rPr>
              <w:t xml:space="preserve">(specificare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w:t>
            </w:r>
            <w:r w:rsidRPr="006101D8">
              <w:rPr>
                <w:rFonts w:ascii="DecimaWE Rg" w:hAnsi="DecimaWE Rg" w:cs="DecimaWE Rg"/>
                <w:b/>
                <w:sz w:val="21"/>
                <w:szCs w:val="21"/>
                <w:u w:val="single"/>
                <w:lang w:eastAsia="ar-SA"/>
              </w:rPr>
              <w:t>non compilare se il contributo regionale è stato pari al 100% del fabbisogno di finanziamento</w:t>
            </w:r>
            <w:r>
              <w:rPr>
                <w:rFonts w:ascii="DecimaWE Rg" w:hAnsi="DecimaWE Rg" w:cs="DecimaWE Rg"/>
                <w:b/>
                <w:sz w:val="21"/>
                <w:szCs w:val="21"/>
                <w:lang w:eastAsia="ar-SA"/>
              </w:rPr>
              <w:t xml:space="preserve">- </w:t>
            </w:r>
            <w:r w:rsidRPr="00551135">
              <w:rPr>
                <w:rFonts w:ascii="DecimaWE Rg" w:hAnsi="DecimaWE Rg" w:cs="DecimaWE Rg"/>
                <w:b/>
                <w:sz w:val="21"/>
                <w:szCs w:val="21"/>
                <w:lang w:eastAsia="ar-SA"/>
              </w:rPr>
              <w:t>ATTENZIONE quanto indicato deve essere conforme a quanto dichiarato nel bilancio consuntivo</w:t>
            </w:r>
            <w:r w:rsidRPr="00030FA5">
              <w:rPr>
                <w:rFonts w:ascii="DecimaWE Rg" w:hAnsi="DecimaWE Rg" w:cs="DecimaWE Rg"/>
                <w:sz w:val="21"/>
                <w:szCs w:val="21"/>
                <w:lang w:eastAsia="ar-SA"/>
              </w:rPr>
              <w:t>)</w:t>
            </w:r>
            <w:r w:rsidR="00FB2474" w:rsidRPr="00E62623">
              <w:rPr>
                <w:rFonts w:ascii="DecimaWE Rg" w:hAnsi="DecimaWE Rg" w:cs="DecimaWE Rg"/>
                <w:sz w:val="21"/>
                <w:szCs w:val="21"/>
                <w:lang w:eastAsia="ar-SA"/>
              </w:rPr>
              <w:t>:</w:t>
            </w:r>
          </w:p>
          <w:p w14:paraId="4DE98939" w14:textId="77777777" w:rsidR="00551135"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sz w:val="21"/>
                <w:szCs w:val="21"/>
                <w:lang w:eastAsia="ar-SA"/>
              </w:rPr>
            </w:pPr>
          </w:p>
          <w:p w14:paraId="4C44B4C7" w14:textId="02EB3A2C"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09CB6060" w14:textId="2AF2D31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0E08B389" w14:textId="5A3CFAC5"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9F6447">
              <w:rPr>
                <w:rFonts w:ascii="DecimaWE Rg" w:hAnsi="DecimaWE Rg" w:cs="DecimaWE Rg"/>
                <w:sz w:val="21"/>
                <w:szCs w:val="21"/>
                <w:lang w:eastAsia="ar-SA"/>
              </w:rPr>
            </w:r>
            <w:r w:rsidR="009F6447">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9F6447">
              <w:rPr>
                <w:rFonts w:ascii="DecimaWE Rg" w:hAnsi="DecimaWE Rg" w:cs="DecimaWE Rg"/>
                <w:sz w:val="21"/>
                <w:szCs w:val="21"/>
                <w:lang w:eastAsia="ar-SA"/>
              </w:rPr>
            </w:r>
            <w:r w:rsidR="009F6447">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EDC42D7"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9F6447">
              <w:rPr>
                <w:rFonts w:ascii="DecimaWE Rg" w:hAnsi="DecimaWE Rg" w:cs="DecimaWE Rg"/>
                <w:sz w:val="21"/>
                <w:szCs w:val="21"/>
                <w:lang w:eastAsia="ar-SA"/>
              </w:rPr>
            </w:r>
            <w:r w:rsidR="009F6447">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9F6447">
              <w:rPr>
                <w:rFonts w:ascii="DecimaWE Rg" w:hAnsi="DecimaWE Rg" w:cs="DecimaWE Rg"/>
                <w:sz w:val="21"/>
                <w:szCs w:val="21"/>
                <w:lang w:eastAsia="ar-SA"/>
              </w:rPr>
            </w:r>
            <w:r w:rsidR="009F6447">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62FD3B86"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9F6447">
              <w:rPr>
                <w:rFonts w:ascii="DecimaWE Rg" w:hAnsi="DecimaWE Rg" w:cs="DecimaWE Rg"/>
                <w:sz w:val="21"/>
                <w:szCs w:val="21"/>
                <w:lang w:eastAsia="ar-SA"/>
              </w:rPr>
            </w:r>
            <w:r w:rsidR="009F6447">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9F6447">
              <w:rPr>
                <w:rFonts w:ascii="DecimaWE Rg" w:hAnsi="DecimaWE Rg" w:cs="DecimaWE Rg"/>
                <w:sz w:val="21"/>
                <w:szCs w:val="21"/>
                <w:lang w:eastAsia="ar-SA"/>
              </w:rPr>
            </w:r>
            <w:r w:rsidR="009F6447">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04E5808B" w14:textId="122AAE54"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191BE009" w14:textId="1D2A4412"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6666ABBA" w14:textId="0847EC01"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F6447">
              <w:rPr>
                <w:rFonts w:ascii="DecimaWE Rg" w:hAnsi="DecimaWE Rg" w:cs="Arial"/>
                <w:sz w:val="21"/>
                <w:szCs w:val="21"/>
                <w:lang w:eastAsia="it-IT"/>
              </w:rPr>
            </w:r>
            <w:r w:rsidR="009F644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F6447">
              <w:rPr>
                <w:rFonts w:ascii="DecimaWE Rg" w:hAnsi="DecimaWE Rg" w:cs="Arial"/>
                <w:sz w:val="21"/>
                <w:szCs w:val="21"/>
                <w:lang w:eastAsia="it-IT"/>
              </w:rPr>
            </w:r>
            <w:r w:rsidR="009F644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F6447">
              <w:rPr>
                <w:rFonts w:ascii="DecimaWE Rg" w:hAnsi="DecimaWE Rg" w:cs="Arial"/>
                <w:sz w:val="21"/>
                <w:szCs w:val="21"/>
                <w:lang w:eastAsia="it-IT"/>
              </w:rPr>
            </w:r>
            <w:r w:rsidR="009F644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F6447">
              <w:rPr>
                <w:rFonts w:ascii="DecimaWE Rg" w:hAnsi="DecimaWE Rg" w:cs="Arial"/>
                <w:sz w:val="21"/>
                <w:szCs w:val="21"/>
                <w:lang w:eastAsia="it-IT"/>
              </w:rPr>
            </w:r>
            <w:r w:rsidR="009F644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F6447">
              <w:rPr>
                <w:rFonts w:ascii="DecimaWE Rg" w:hAnsi="DecimaWE Rg" w:cs="Arial"/>
                <w:sz w:val="21"/>
                <w:szCs w:val="21"/>
                <w:lang w:eastAsia="it-IT"/>
              </w:rPr>
            </w:r>
            <w:r w:rsidR="009F644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59CD5DCD"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6B47BD">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9F6447">
              <w:rPr>
                <w:rFonts w:ascii="DecimaWE Rg" w:hAnsi="DecimaWE Rg" w:cs="Arial"/>
                <w:sz w:val="21"/>
                <w:szCs w:val="21"/>
                <w:lang w:eastAsia="it-IT"/>
              </w:rPr>
            </w:r>
            <w:r w:rsidR="009F6447">
              <w:rPr>
                <w:rFonts w:ascii="DecimaWE Rg" w:hAnsi="DecimaWE Rg" w:cs="Arial"/>
                <w:sz w:val="21"/>
                <w:szCs w:val="21"/>
                <w:lang w:eastAsia="it-IT"/>
              </w:rPr>
              <w:fldChar w:fldCharType="separate"/>
            </w:r>
            <w:r w:rsidRPr="006B47BD">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6B47BD">
              <w:rPr>
                <w:rFonts w:ascii="DecimaWE Rg" w:hAnsi="DecimaWE Rg" w:cs="Arial"/>
                <w:sz w:val="21"/>
                <w:szCs w:val="21"/>
                <w:lang w:eastAsia="it-IT"/>
              </w:rPr>
              <w:t xml:space="preserve">agli obblighi di trasparenza e pubblicità di cui all’articolo 1, commi 125-127, della Legge 124/2017 </w:t>
            </w:r>
            <w:r w:rsidR="006532E7" w:rsidRPr="006B47BD">
              <w:rPr>
                <w:rFonts w:ascii="DecimaWE Rg" w:hAnsi="DecimaWE Rg" w:cs="Arial"/>
                <w:sz w:val="21"/>
                <w:szCs w:val="21"/>
                <w:lang w:eastAsia="it-IT"/>
              </w:rPr>
              <w:t>sono verificabili al seguente</w:t>
            </w:r>
            <w:r w:rsidR="00E526B0" w:rsidRPr="006B47BD">
              <w:rPr>
                <w:rFonts w:ascii="DecimaWE Rg" w:hAnsi="DecimaWE Rg" w:cs="Arial"/>
                <w:sz w:val="21"/>
                <w:szCs w:val="21"/>
                <w:lang w:eastAsia="it-IT"/>
              </w:rPr>
              <w:t xml:space="preserve"> link</w:t>
            </w:r>
            <w:r w:rsidR="006532E7" w:rsidRPr="006B47BD">
              <w:rPr>
                <w:rFonts w:ascii="DecimaWE Rg" w:hAnsi="DecimaWE Rg" w:cs="Arial"/>
                <w:sz w:val="21"/>
                <w:szCs w:val="21"/>
                <w:lang w:eastAsia="it-IT"/>
              </w:rPr>
              <w:t xml:space="preserve">: </w:t>
            </w:r>
            <w:r w:rsidR="00E526B0" w:rsidRPr="006B47BD">
              <w:rPr>
                <w:rFonts w:ascii="DecimaWE Rg" w:hAnsi="DecimaWE Rg" w:cs="Arial"/>
                <w:sz w:val="21"/>
                <w:szCs w:val="21"/>
                <w:lang w:eastAsia="it-IT"/>
              </w:rPr>
              <w:fldChar w:fldCharType="begin">
                <w:ffData>
                  <w:name w:val=""/>
                  <w:enabled/>
                  <w:calcOnExit w:val="0"/>
                  <w:textInput/>
                </w:ffData>
              </w:fldChar>
            </w:r>
            <w:r w:rsidR="00E526B0" w:rsidRPr="006B47BD">
              <w:rPr>
                <w:rFonts w:ascii="DecimaWE Rg" w:hAnsi="DecimaWE Rg" w:cs="Arial"/>
                <w:sz w:val="21"/>
                <w:szCs w:val="21"/>
                <w:lang w:eastAsia="it-IT"/>
              </w:rPr>
              <w:instrText xml:space="preserve"> FORMTEXT </w:instrText>
            </w:r>
            <w:r w:rsidR="00E526B0" w:rsidRPr="006B47BD">
              <w:rPr>
                <w:rFonts w:ascii="DecimaWE Rg" w:hAnsi="DecimaWE Rg" w:cs="Arial"/>
                <w:sz w:val="21"/>
                <w:szCs w:val="21"/>
                <w:lang w:eastAsia="it-IT"/>
              </w:rPr>
            </w:r>
            <w:r w:rsidR="00E526B0" w:rsidRPr="006B47BD">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6B47BD">
              <w:rPr>
                <w:rFonts w:ascii="DecimaWE Rg" w:hAnsi="DecimaWE Rg" w:cs="Arial"/>
                <w:sz w:val="21"/>
                <w:szCs w:val="21"/>
                <w:lang w:eastAsia="it-IT"/>
              </w:rPr>
              <w:fldChar w:fldCharType="end"/>
            </w:r>
            <w:r w:rsidR="006532E7" w:rsidRPr="006B47BD">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6B47BD">
        <w:trPr>
          <w:trHeight w:val="488"/>
        </w:trPr>
        <w:tc>
          <w:tcPr>
            <w:tcW w:w="10186" w:type="dxa"/>
            <w:shd w:val="clear" w:color="auto" w:fill="auto"/>
          </w:tcPr>
          <w:p w14:paraId="6215F062" w14:textId="41B065CF" w:rsidR="009F53CE" w:rsidRPr="0063763F" w:rsidRDefault="009F53CE" w:rsidP="006B47BD">
            <w:pPr>
              <w:overflowPunct w:val="0"/>
              <w:autoSpaceDE w:val="0"/>
              <w:spacing w:before="120" w:after="0" w:line="240" w:lineRule="auto"/>
              <w:jc w:val="center"/>
              <w:textAlignment w:val="baseline"/>
              <w:rPr>
                <w:rFonts w:ascii="DecimaWE Rg" w:hAnsi="DecimaWE Rg" w:cs="Arial"/>
                <w:b/>
                <w:sz w:val="21"/>
                <w:szCs w:val="21"/>
                <w:lang w:eastAsia="it-IT"/>
              </w:rPr>
            </w:pPr>
            <w:r w:rsidRPr="006B47BD">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6B47BD">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F6447">
              <w:rPr>
                <w:rFonts w:ascii="DecimaWE Rg" w:hAnsi="DecimaWE Rg" w:cs="Arial"/>
                <w:sz w:val="21"/>
                <w:szCs w:val="21"/>
                <w:lang w:eastAsia="it-IT"/>
              </w:rPr>
            </w:r>
            <w:r w:rsidR="009F644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6B47BD">
        <w:trPr>
          <w:trHeight w:val="742"/>
        </w:trPr>
        <w:tc>
          <w:tcPr>
            <w:tcW w:w="10186" w:type="dxa"/>
            <w:shd w:val="clear" w:color="auto" w:fill="auto"/>
            <w:vAlign w:val="center"/>
          </w:tcPr>
          <w:p w14:paraId="028C1BD7" w14:textId="369460EF"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6B47BD">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66858120" w:rsidR="00D449F6" w:rsidRPr="00271359" w:rsidRDefault="00D449F6" w:rsidP="006101D8">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w:t>
            </w:r>
            <w:r w:rsidR="006101D8">
              <w:rPr>
                <w:rFonts w:ascii="DecimaWE Rg" w:hAnsi="DecimaWE Rg" w:cs="Arial"/>
                <w:sz w:val="21"/>
                <w:szCs w:val="21"/>
                <w:lang w:eastAsia="ar-SA"/>
              </w:rPr>
              <w:t>947</w:t>
            </w:r>
            <w:r w:rsidRPr="00E62623">
              <w:rPr>
                <w:rFonts w:ascii="DecimaWE Rg" w:hAnsi="DecimaWE Rg" w:cs="Arial"/>
                <w:sz w:val="21"/>
                <w:szCs w:val="21"/>
                <w:lang w:eastAsia="ar-SA"/>
              </w:rPr>
              <w:t>/202</w:t>
            </w:r>
            <w:r w:rsidR="006101D8">
              <w:rPr>
                <w:rFonts w:ascii="DecimaWE Rg" w:hAnsi="DecimaWE Rg" w:cs="Arial"/>
                <w:sz w:val="21"/>
                <w:szCs w:val="21"/>
                <w:lang w:eastAsia="ar-SA"/>
              </w:rPr>
              <w:t>2</w:t>
            </w:r>
            <w:r w:rsidRPr="00E62623">
              <w:rPr>
                <w:rFonts w:ascii="DecimaWE Rg" w:hAnsi="DecimaWE Rg" w:cs="Arial"/>
                <w:sz w:val="21"/>
                <w:szCs w:val="21"/>
                <w:lang w:eastAsia="ar-SA"/>
              </w:rPr>
              <w:t>,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25059A93" w:rsidR="00662738" w:rsidRPr="00E62623" w:rsidRDefault="009F6447"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9"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6B47BD"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DD0BD1">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32F2DB0A" w14:textId="77777777"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582A8BE1" w14:textId="77777777" w:rsidR="004C4FB8" w:rsidRPr="00932823" w:rsidRDefault="004C4FB8" w:rsidP="004C4FB8">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t>Descrivere qual è stata la coerenza</w:t>
            </w:r>
            <w:r w:rsidRPr="00932823">
              <w:rPr>
                <w:rFonts w:ascii="DecimaWE Rg" w:hAnsi="DecimaWE Rg" w:cs="Arial"/>
                <w:w w:val="90"/>
                <w:sz w:val="21"/>
                <w:szCs w:val="21"/>
                <w:lang w:eastAsia="ar-SA"/>
              </w:rPr>
              <w:t xml:space="preserve"> del progetto con le strategie</w:t>
            </w:r>
          </w:p>
          <w:p w14:paraId="734516CB" w14:textId="77777777" w:rsidR="004C4FB8" w:rsidRPr="00932823" w:rsidRDefault="004C4FB8" w:rsidP="004C4FB8">
            <w:pPr>
              <w:autoSpaceDE w:val="0"/>
              <w:autoSpaceDN w:val="0"/>
              <w:adjustRightInd w:val="0"/>
              <w:spacing w:after="0" w:line="240" w:lineRule="auto"/>
              <w:rPr>
                <w:rFonts w:ascii="DecimaWE Rg" w:hAnsi="DecimaWE Rg" w:cs="Arial"/>
                <w:w w:val="90"/>
                <w:sz w:val="21"/>
                <w:szCs w:val="21"/>
                <w:lang w:eastAsia="ar-SA"/>
              </w:rPr>
            </w:pPr>
            <w:r w:rsidRPr="00932823">
              <w:rPr>
                <w:rFonts w:ascii="DecimaWE Rg" w:hAnsi="DecimaWE Rg" w:cs="Arial"/>
                <w:w w:val="90"/>
                <w:sz w:val="21"/>
                <w:szCs w:val="21"/>
                <w:lang w:eastAsia="ar-SA"/>
              </w:rPr>
              <w:t>contenute nel “Bid Book – GO! Borderless” di</w:t>
            </w:r>
          </w:p>
          <w:p w14:paraId="3C8864B4" w14:textId="77777777" w:rsidR="004C4FB8" w:rsidRPr="00932823" w:rsidRDefault="004C4FB8" w:rsidP="004C4FB8">
            <w:pPr>
              <w:autoSpaceDE w:val="0"/>
              <w:autoSpaceDN w:val="0"/>
              <w:adjustRightInd w:val="0"/>
              <w:spacing w:after="0" w:line="240" w:lineRule="auto"/>
              <w:rPr>
                <w:rFonts w:ascii="DecimaWE Rg" w:hAnsi="DecimaWE Rg" w:cs="Arial"/>
                <w:w w:val="90"/>
                <w:sz w:val="21"/>
                <w:szCs w:val="21"/>
                <w:lang w:eastAsia="ar-SA"/>
              </w:rPr>
            </w:pPr>
            <w:r w:rsidRPr="00932823">
              <w:rPr>
                <w:rFonts w:ascii="DecimaWE Rg" w:hAnsi="DecimaWE Rg" w:cs="Arial"/>
                <w:w w:val="90"/>
                <w:sz w:val="21"/>
                <w:szCs w:val="21"/>
                <w:lang w:eastAsia="ar-SA"/>
              </w:rPr>
              <w:t>candidatura di Nova Gorica-Gorizia a capitale</w:t>
            </w:r>
          </w:p>
          <w:p w14:paraId="578C2A13" w14:textId="77777777" w:rsidR="004C4FB8" w:rsidRPr="00932823" w:rsidRDefault="004C4FB8" w:rsidP="004C4FB8">
            <w:pPr>
              <w:autoSpaceDE w:val="0"/>
              <w:autoSpaceDN w:val="0"/>
              <w:adjustRightInd w:val="0"/>
              <w:spacing w:after="0" w:line="240" w:lineRule="auto"/>
              <w:rPr>
                <w:rFonts w:ascii="DecimaWE Rg" w:hAnsi="DecimaWE Rg" w:cs="Arial"/>
                <w:w w:val="90"/>
                <w:sz w:val="21"/>
                <w:szCs w:val="21"/>
                <w:lang w:eastAsia="ar-SA"/>
              </w:rPr>
            </w:pPr>
            <w:r w:rsidRPr="00932823">
              <w:rPr>
                <w:rFonts w:ascii="DecimaWE Rg" w:hAnsi="DecimaWE Rg" w:cs="Arial"/>
                <w:w w:val="90"/>
                <w:sz w:val="21"/>
                <w:szCs w:val="21"/>
                <w:lang w:eastAsia="ar-SA"/>
              </w:rPr>
              <w:t>europea della cultura 2025, e con le finalità</w:t>
            </w:r>
          </w:p>
          <w:p w14:paraId="424FA728" w14:textId="37370F31" w:rsidR="0092726C" w:rsidRPr="00E62623" w:rsidRDefault="004C4FB8" w:rsidP="004C4FB8">
            <w:pPr>
              <w:overflowPunct w:val="0"/>
              <w:autoSpaceDE w:val="0"/>
              <w:spacing w:after="0" w:line="240" w:lineRule="auto"/>
              <w:jc w:val="both"/>
              <w:textAlignment w:val="baseline"/>
              <w:rPr>
                <w:rFonts w:ascii="DecimaWE Rg" w:hAnsi="DecimaWE Rg" w:cs="Arial"/>
                <w:w w:val="90"/>
                <w:sz w:val="21"/>
                <w:szCs w:val="21"/>
                <w:lang w:eastAsia="ar-SA"/>
              </w:rPr>
            </w:pPr>
            <w:r w:rsidRPr="00932823">
              <w:rPr>
                <w:rFonts w:ascii="DecimaWE Rg" w:hAnsi="DecimaWE Rg" w:cs="Arial"/>
                <w:w w:val="90"/>
                <w:sz w:val="21"/>
                <w:szCs w:val="21"/>
                <w:lang w:eastAsia="ar-SA"/>
              </w:rPr>
              <w:t>della legge regionale 19/2021</w:t>
            </w:r>
          </w:p>
        </w:tc>
        <w:tc>
          <w:tcPr>
            <w:tcW w:w="7797" w:type="dxa"/>
            <w:tcBorders>
              <w:top w:val="single" w:sz="4" w:space="0" w:color="000000"/>
              <w:left w:val="single" w:sz="4" w:space="0" w:color="000000"/>
              <w:right w:val="single" w:sz="4" w:space="0" w:color="000000"/>
            </w:tcBorders>
            <w:shd w:val="clear" w:color="auto" w:fill="auto"/>
            <w:vAlign w:val="center"/>
          </w:tcPr>
          <w:p w14:paraId="04CC76B6"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92726C" w:rsidRPr="00E62623" w14:paraId="77589AE5"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29C9EDF1" w14:textId="77777777" w:rsidR="0092726C" w:rsidRPr="00E62623" w:rsidRDefault="0092726C"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2BA1230" w14:textId="77777777" w:rsidR="0092726C" w:rsidRPr="00E62623" w:rsidRDefault="0092726C"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05B5F528" w:rsidR="004E7BB5" w:rsidRPr="00E62623" w:rsidRDefault="00E25845" w:rsidP="00073E45">
            <w:pPr>
              <w:overflowPunct w:val="0"/>
              <w:autoSpaceDE w:val="0"/>
              <w:spacing w:after="0" w:line="240" w:lineRule="auto"/>
              <w:textAlignment w:val="baseline"/>
              <w:rPr>
                <w:rFonts w:ascii="DecimaWE Rg" w:hAnsi="DecimaWE Rg" w:cs="Arial"/>
                <w:w w:val="90"/>
                <w:sz w:val="21"/>
                <w:szCs w:val="21"/>
                <w:lang w:eastAsia="ar-SA"/>
              </w:rPr>
            </w:pPr>
            <w:r w:rsidRPr="00A26665">
              <w:rPr>
                <w:rFonts w:ascii="DecimaWE Rg" w:hAnsi="DecimaWE Rg" w:cs="Arial"/>
                <w:w w:val="90"/>
                <w:sz w:val="21"/>
                <w:szCs w:val="21"/>
                <w:lang w:eastAsia="ar-SA"/>
              </w:rPr>
              <w:t>Descrivere in termini concreti</w:t>
            </w:r>
            <w:r w:rsidR="006101D8">
              <w:rPr>
                <w:rFonts w:ascii="DecimaWE Rg" w:hAnsi="DecimaWE Rg" w:cs="Arial"/>
                <w:w w:val="90"/>
                <w:sz w:val="21"/>
                <w:szCs w:val="21"/>
                <w:lang w:eastAsia="ar-SA"/>
              </w:rPr>
              <w:t xml:space="preserve"> qual è stato</w:t>
            </w:r>
            <w:r w:rsidRPr="00A26665">
              <w:rPr>
                <w:rFonts w:ascii="DecimaWE Rg" w:hAnsi="DecimaWE Rg" w:cs="Arial"/>
                <w:w w:val="90"/>
                <w:sz w:val="21"/>
                <w:szCs w:val="21"/>
                <w:lang w:eastAsia="ar-SA"/>
              </w:rPr>
              <w:t xml:space="preserve"> </w:t>
            </w:r>
            <w:r w:rsidR="004E7BB5" w:rsidRPr="00A26665">
              <w:rPr>
                <w:rFonts w:ascii="DecimaWE Rg" w:hAnsi="DecimaWE Rg" w:cs="Arial"/>
                <w:w w:val="90"/>
                <w:sz w:val="21"/>
                <w:szCs w:val="21"/>
                <w:lang w:eastAsia="ar-SA"/>
              </w:rPr>
              <w:t xml:space="preserve">l’impatto </w:t>
            </w:r>
            <w:r w:rsidR="00463AF1" w:rsidRPr="00A26665">
              <w:rPr>
                <w:rFonts w:ascii="DecimaWE Rg" w:hAnsi="DecimaWE Rg" w:cs="Arial"/>
                <w:w w:val="90"/>
                <w:sz w:val="21"/>
                <w:szCs w:val="21"/>
                <w:lang w:eastAsia="ar-SA"/>
              </w:rPr>
              <w:t>culturale e scientifico</w:t>
            </w:r>
            <w:r w:rsidR="004E7BB5" w:rsidRPr="00A26665">
              <w:rPr>
                <w:rFonts w:ascii="DecimaWE Rg" w:hAnsi="DecimaWE Rg" w:cs="Arial"/>
                <w:w w:val="90"/>
                <w:sz w:val="21"/>
                <w:szCs w:val="21"/>
                <w:lang w:eastAsia="ar-SA"/>
              </w:rPr>
              <w:t xml:space="preserv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3D25B798" w:rsidR="00E25845" w:rsidRPr="00E62623" w:rsidRDefault="004B3A3D" w:rsidP="00073E45">
            <w:pPr>
              <w:overflowPunct w:val="0"/>
              <w:autoSpaceDE w:val="0"/>
              <w:spacing w:after="0" w:line="240" w:lineRule="auto"/>
              <w:textAlignment w:val="baseline"/>
              <w:rPr>
                <w:rFonts w:ascii="DecimaWE Rg" w:hAnsi="DecimaWE Rg" w:cs="Arial"/>
                <w:w w:val="90"/>
                <w:sz w:val="21"/>
                <w:szCs w:val="21"/>
                <w:lang w:eastAsia="ar-SA"/>
              </w:rPr>
            </w:pPr>
            <w:r w:rsidRPr="004C4FB8">
              <w:rPr>
                <w:rFonts w:ascii="DecimaWE Rg" w:hAnsi="DecimaWE Rg" w:cs="Arial"/>
                <w:w w:val="90"/>
                <w:sz w:val="21"/>
                <w:szCs w:val="21"/>
                <w:lang w:eastAsia="ar-SA"/>
              </w:rPr>
              <w:t xml:space="preserve">Descrivere </w:t>
            </w:r>
            <w:r w:rsidR="004C4FB8" w:rsidRPr="004C4FB8">
              <w:rPr>
                <w:rFonts w:ascii="DecimaWE Rg" w:hAnsi="DecimaWE Rg" w:cs="Arial"/>
                <w:w w:val="90"/>
                <w:sz w:val="21"/>
                <w:szCs w:val="21"/>
                <w:lang w:eastAsia="ar-SA"/>
              </w:rPr>
              <w:t>qual è</w:t>
            </w:r>
            <w:r w:rsidR="004C4FB8">
              <w:rPr>
                <w:rFonts w:ascii="DecimaWE Rg" w:hAnsi="DecimaWE Rg" w:cs="Arial"/>
                <w:w w:val="90"/>
                <w:sz w:val="21"/>
                <w:szCs w:val="21"/>
                <w:lang w:eastAsia="ar-SA"/>
              </w:rPr>
              <w:t xml:space="preserve"> stata</w:t>
            </w:r>
            <w:r w:rsidR="004C4FB8" w:rsidRPr="00E62623">
              <w:rPr>
                <w:rFonts w:ascii="DecimaWE Rg" w:hAnsi="DecimaWE Rg" w:cs="Arial"/>
                <w:w w:val="90"/>
                <w:sz w:val="21"/>
                <w:szCs w:val="21"/>
                <w:lang w:eastAsia="ar-SA"/>
              </w:rPr>
              <w:t xml:space="preserve"> la capacità del luogo di valorizzare l’evento (e</w:t>
            </w:r>
            <w:r w:rsidR="004C4FB8">
              <w:rPr>
                <w:rFonts w:ascii="DecimaWE Rg" w:hAnsi="DecimaWE Rg" w:cs="Arial"/>
                <w:w w:val="90"/>
                <w:sz w:val="21"/>
                <w:szCs w:val="21"/>
                <w:lang w:eastAsia="ar-SA"/>
              </w:rPr>
              <w:t>/o</w:t>
            </w:r>
            <w:r w:rsidR="004C4FB8" w:rsidRPr="00E62623">
              <w:rPr>
                <w:rFonts w:ascii="DecimaWE Rg" w:hAnsi="DecimaWE Rg" w:cs="Arial"/>
                <w:w w:val="90"/>
                <w:sz w:val="21"/>
                <w:szCs w:val="21"/>
                <w:lang w:eastAsia="ar-SA"/>
              </w:rPr>
              <w:t xml:space="preserve"> viceversa)</w:t>
            </w:r>
            <w:r w:rsidR="004C4FB8">
              <w:rPr>
                <w:rFonts w:ascii="DecimaWE Rg" w:hAnsi="DecimaWE Rg" w:cs="Arial"/>
                <w:w w:val="90"/>
                <w:sz w:val="21"/>
                <w:szCs w:val="21"/>
                <w:lang w:eastAsia="ar-SA"/>
              </w:rPr>
              <w:t>, nonché specificare in quali Comuni del FVG è stato realizzato il progetto</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232FCA01" w:rsidR="00E25845" w:rsidRPr="00E62623" w:rsidRDefault="00D520DC" w:rsidP="00073E45">
            <w:pPr>
              <w:overflowPunct w:val="0"/>
              <w:autoSpaceDE w:val="0"/>
              <w:spacing w:after="0" w:line="240" w:lineRule="auto"/>
              <w:textAlignment w:val="baseline"/>
              <w:rPr>
                <w:rFonts w:ascii="DecimaWE Rg" w:hAnsi="DecimaWE Rg" w:cs="Tahoma"/>
                <w:sz w:val="21"/>
                <w:szCs w:val="21"/>
                <w:lang w:eastAsia="ar-SA"/>
              </w:rPr>
            </w:pPr>
            <w:r w:rsidRPr="006101D8">
              <w:rPr>
                <w:rFonts w:ascii="DecimaWE Rg" w:hAnsi="DecimaWE Rg" w:cs="Arial"/>
                <w:w w:val="90"/>
                <w:sz w:val="21"/>
                <w:szCs w:val="21"/>
                <w:lang w:eastAsia="ar-SA"/>
              </w:rPr>
              <w:t xml:space="preserve">Descrivere </w:t>
            </w:r>
            <w:r w:rsidR="006101D8" w:rsidRPr="006101D8">
              <w:rPr>
                <w:rFonts w:ascii="DecimaWE Rg" w:hAnsi="DecimaWE Rg" w:cs="Arial"/>
                <w:w w:val="90"/>
                <w:sz w:val="21"/>
                <w:szCs w:val="21"/>
                <w:lang w:eastAsia="ar-SA"/>
              </w:rPr>
              <w:t>quali</w:t>
            </w:r>
            <w:r w:rsidR="006101D8">
              <w:rPr>
                <w:rFonts w:ascii="DecimaWE Rg" w:hAnsi="DecimaWE Rg" w:cs="Arial"/>
                <w:w w:val="90"/>
                <w:sz w:val="21"/>
                <w:szCs w:val="21"/>
                <w:lang w:eastAsia="ar-SA"/>
              </w:rPr>
              <w:t xml:space="preserve"> sono state </w:t>
            </w:r>
            <w:r w:rsidR="006101D8" w:rsidRPr="00F27DD2">
              <w:rPr>
                <w:rFonts w:ascii="DecimaWE Rg" w:hAnsi="DecimaWE Rg" w:cs="Arial"/>
                <w:w w:val="90"/>
                <w:sz w:val="21"/>
                <w:szCs w:val="21"/>
                <w:lang w:eastAsia="ar-SA"/>
              </w:rPr>
              <w:t xml:space="preserve">le modalità di coinvolgimento dei partner (indicare i soggetti partner e le attività da loro svolte </w:t>
            </w:r>
            <w:r w:rsidR="006101D8">
              <w:rPr>
                <w:rFonts w:ascii="DecimaWE Rg" w:hAnsi="DecimaWE Rg" w:cs="Arial"/>
                <w:w w:val="90"/>
                <w:sz w:val="21"/>
                <w:szCs w:val="21"/>
                <w:lang w:eastAsia="ar-SA"/>
              </w:rPr>
              <w:t>rispetto</w:t>
            </w:r>
            <w:r w:rsidR="006101D8" w:rsidRPr="00F27DD2">
              <w:rPr>
                <w:rFonts w:ascii="DecimaWE Rg" w:hAnsi="DecimaWE Rg" w:cs="Arial"/>
                <w:w w:val="90"/>
                <w:sz w:val="21"/>
                <w:szCs w:val="21"/>
                <w:lang w:eastAsia="ar-SA"/>
              </w:rPr>
              <w:t xml:space="preserve"> a quanto </w:t>
            </w:r>
            <w:r w:rsidR="006101D8">
              <w:rPr>
                <w:rFonts w:ascii="DecimaWE Rg" w:hAnsi="DecimaWE Rg" w:cs="Arial"/>
                <w:w w:val="90"/>
                <w:sz w:val="21"/>
                <w:szCs w:val="21"/>
                <w:lang w:eastAsia="ar-SA"/>
              </w:rPr>
              <w:t xml:space="preserve">precedentemente </w:t>
            </w:r>
            <w:r w:rsidR="006101D8" w:rsidRPr="00F27DD2">
              <w:rPr>
                <w:rFonts w:ascii="DecimaWE Rg" w:hAnsi="DecimaWE Rg" w:cs="Arial"/>
                <w:w w:val="90"/>
                <w:sz w:val="21"/>
                <w:szCs w:val="21"/>
                <w:lang w:eastAsia="ar-SA"/>
              </w:rPr>
              <w:t xml:space="preserve">indicato nella domanda di contributo) </w:t>
            </w:r>
            <w:r w:rsidR="006101D8" w:rsidRPr="00AF5B1E">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51AFC24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463AF1" w:rsidRPr="00E62623" w14:paraId="0915F4BB"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1D1F3F65" w14:textId="2B9B1302" w:rsidR="00463AF1" w:rsidRPr="00E62623" w:rsidRDefault="00463AF1" w:rsidP="00073E45">
            <w:pPr>
              <w:overflowPunct w:val="0"/>
              <w:autoSpaceDE w:val="0"/>
              <w:spacing w:after="0" w:line="240" w:lineRule="auto"/>
              <w:textAlignment w:val="baseline"/>
              <w:rPr>
                <w:rFonts w:ascii="DecimaWE Rg" w:hAnsi="DecimaWE Rg" w:cs="Arial"/>
                <w:w w:val="90"/>
                <w:sz w:val="21"/>
                <w:szCs w:val="21"/>
                <w:lang w:eastAsia="ar-SA"/>
              </w:rPr>
            </w:pPr>
            <w:r w:rsidRPr="006B47BD">
              <w:rPr>
                <w:rFonts w:ascii="DecimaWE Rg" w:hAnsi="DecimaWE Rg" w:cs="Arial"/>
                <w:w w:val="90"/>
                <w:sz w:val="21"/>
                <w:szCs w:val="21"/>
                <w:lang w:eastAsia="ar-SA"/>
              </w:rPr>
              <w:t xml:space="preserve">Descrivere </w:t>
            </w:r>
            <w:r w:rsidR="006101D8">
              <w:rPr>
                <w:rFonts w:ascii="DecimaWE Rg" w:hAnsi="DecimaWE Rg" w:cs="Arial"/>
                <w:w w:val="90"/>
                <w:sz w:val="21"/>
                <w:szCs w:val="21"/>
                <w:lang w:eastAsia="ar-SA"/>
              </w:rPr>
              <w:t xml:space="preserve">qual è stata </w:t>
            </w:r>
            <w:r w:rsidRPr="006B47BD">
              <w:rPr>
                <w:rFonts w:ascii="DecimaWE Rg" w:hAnsi="DecimaWE Rg" w:cs="Arial"/>
                <w:w w:val="90"/>
                <w:sz w:val="21"/>
                <w:szCs w:val="21"/>
                <w:lang w:eastAsia="ar-SA"/>
              </w:rPr>
              <w:t xml:space="preserve">la valenza didattica del progetto </w:t>
            </w:r>
            <w:r w:rsidR="006101D8">
              <w:rPr>
                <w:rFonts w:ascii="DecimaWE Rg" w:hAnsi="DecimaWE Rg" w:cs="Arial"/>
                <w:w w:val="90"/>
                <w:sz w:val="21"/>
                <w:szCs w:val="21"/>
                <w:lang w:eastAsia="ar-SA"/>
              </w:rPr>
              <w:t>ed indicare gli Istituti che sono stati coinvolti</w:t>
            </w:r>
          </w:p>
        </w:tc>
        <w:tc>
          <w:tcPr>
            <w:tcW w:w="7797" w:type="dxa"/>
            <w:tcBorders>
              <w:top w:val="single" w:sz="4" w:space="0" w:color="000000"/>
              <w:left w:val="single" w:sz="4" w:space="0" w:color="000000"/>
              <w:right w:val="single" w:sz="4" w:space="0" w:color="000000"/>
            </w:tcBorders>
            <w:shd w:val="clear" w:color="auto" w:fill="auto"/>
            <w:vAlign w:val="center"/>
          </w:tcPr>
          <w:p w14:paraId="52CFCDC6" w14:textId="7EC025CD" w:rsidR="00463AF1" w:rsidRPr="00E62623" w:rsidRDefault="005D2D3B" w:rsidP="00FE1266">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463AF1" w:rsidRPr="00E62623" w14:paraId="31122247" w14:textId="77777777" w:rsidTr="007407A8">
        <w:tblPrEx>
          <w:tblCellMar>
            <w:left w:w="28" w:type="dxa"/>
            <w:right w:w="28" w:type="dxa"/>
          </w:tblCellMar>
        </w:tblPrEx>
        <w:trPr>
          <w:trHeight w:val="103"/>
        </w:trPr>
        <w:tc>
          <w:tcPr>
            <w:tcW w:w="10207" w:type="dxa"/>
            <w:gridSpan w:val="2"/>
            <w:tcBorders>
              <w:top w:val="single" w:sz="4" w:space="0" w:color="000000"/>
              <w:left w:val="single" w:sz="4" w:space="0" w:color="000000"/>
              <w:right w:val="single" w:sz="4" w:space="0" w:color="000000"/>
            </w:tcBorders>
            <w:shd w:val="clear" w:color="auto" w:fill="auto"/>
            <w:vAlign w:val="center"/>
          </w:tcPr>
          <w:p w14:paraId="6A509933" w14:textId="77777777" w:rsidR="00463AF1" w:rsidRPr="00E62623" w:rsidRDefault="00463AF1" w:rsidP="00FE1266">
            <w:pPr>
              <w:overflowPunct w:val="0"/>
              <w:autoSpaceDE w:val="0"/>
              <w:spacing w:after="0" w:line="240" w:lineRule="auto"/>
              <w:jc w:val="both"/>
              <w:textAlignment w:val="baseline"/>
              <w:rPr>
                <w:rFonts w:ascii="DecimaWE Rg" w:eastAsia="Calibri" w:hAnsi="DecimaWE Rg"/>
                <w:sz w:val="21"/>
                <w:szCs w:val="21"/>
              </w:rPr>
            </w:pPr>
          </w:p>
        </w:tc>
      </w:tr>
      <w:tr w:rsidR="00E25845" w:rsidRPr="00E62623" w14:paraId="4E5E8AE0"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46B59179" w14:textId="685E8DE0" w:rsidR="00E25845" w:rsidRPr="00E62623" w:rsidRDefault="00E7514F"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w:t>
            </w:r>
            <w:r w:rsidR="006101D8">
              <w:rPr>
                <w:rFonts w:ascii="DecimaWE Rg" w:hAnsi="DecimaWE Rg" w:cs="Arial"/>
                <w:w w:val="90"/>
                <w:sz w:val="21"/>
                <w:szCs w:val="21"/>
                <w:lang w:eastAsia="ar-SA"/>
              </w:rPr>
              <w:t xml:space="preserve">qual è stata </w:t>
            </w:r>
            <w:r w:rsidR="006101D8" w:rsidRPr="00E62623">
              <w:rPr>
                <w:rFonts w:ascii="DecimaWE Rg" w:hAnsi="DecimaWE Rg" w:cs="Arial"/>
                <w:w w:val="90"/>
                <w:sz w:val="21"/>
                <w:szCs w:val="21"/>
                <w:lang w:eastAsia="ar-SA"/>
              </w:rPr>
              <w:t>la coerenza del progetto con il Piano Nazionale di Ripresa e Resilienza</w:t>
            </w:r>
            <w:r w:rsidR="006101D8" w:rsidRPr="00543AF4">
              <w:rPr>
                <w:rFonts w:ascii="DecimaWE Rg" w:hAnsi="DecimaWE Rg" w:cs="Arial"/>
                <w:w w:val="90"/>
                <w:sz w:val="21"/>
                <w:szCs w:val="21"/>
                <w:lang w:eastAsia="ar-SA"/>
              </w:rPr>
              <w:t xml:space="preserve"> </w:t>
            </w:r>
            <w:r w:rsidR="006101D8">
              <w:rPr>
                <w:rFonts w:ascii="DecimaWE Rg" w:hAnsi="DecimaWE Rg" w:cs="Arial"/>
                <w:w w:val="90"/>
                <w:sz w:val="21"/>
                <w:szCs w:val="21"/>
                <w:lang w:eastAsia="ar-SA"/>
              </w:rPr>
              <w:t>(in rapporto</w:t>
            </w:r>
            <w:r w:rsidR="006101D8" w:rsidRPr="00543AF4">
              <w:rPr>
                <w:rFonts w:ascii="DecimaWE Rg" w:hAnsi="DecimaWE Rg" w:cs="Arial"/>
                <w:w w:val="90"/>
                <w:sz w:val="21"/>
                <w:szCs w:val="21"/>
                <w:lang w:eastAsia="ar-SA"/>
              </w:rPr>
              <w:t xml:space="preserve"> a quanto </w:t>
            </w:r>
            <w:r w:rsidR="006101D8">
              <w:rPr>
                <w:rFonts w:ascii="DecimaWE Rg" w:hAnsi="DecimaWE Rg" w:cs="Arial"/>
                <w:w w:val="90"/>
                <w:sz w:val="21"/>
                <w:szCs w:val="21"/>
                <w:lang w:eastAsia="ar-SA"/>
              </w:rPr>
              <w:t xml:space="preserve">precedentemente </w:t>
            </w:r>
            <w:r w:rsidR="006101D8" w:rsidRPr="00543AF4">
              <w:rPr>
                <w:rFonts w:ascii="DecimaWE Rg" w:hAnsi="DecimaWE Rg" w:cs="Arial"/>
                <w:w w:val="90"/>
                <w:sz w:val="21"/>
                <w:szCs w:val="21"/>
                <w:lang w:eastAsia="ar-SA"/>
              </w:rPr>
              <w:t>indicato nella domanda di contributo</w:t>
            </w:r>
            <w:r w:rsidR="006101D8">
              <w:rPr>
                <w:rFonts w:ascii="DecimaWE Rg" w:hAnsi="DecimaWE Rg" w:cs="Arial"/>
                <w:w w:val="90"/>
                <w:sz w:val="21"/>
                <w:szCs w:val="21"/>
                <w:lang w:eastAsia="ar-SA"/>
              </w:rPr>
              <w:t>)</w:t>
            </w:r>
          </w:p>
        </w:tc>
        <w:tc>
          <w:tcPr>
            <w:tcW w:w="7797" w:type="dxa"/>
            <w:tcBorders>
              <w:top w:val="single" w:sz="4" w:space="0" w:color="000000"/>
              <w:left w:val="single" w:sz="4" w:space="0" w:color="000000"/>
              <w:right w:val="single" w:sz="4" w:space="0" w:color="000000"/>
            </w:tcBorders>
            <w:shd w:val="clear" w:color="auto" w:fill="auto"/>
            <w:vAlign w:val="center"/>
          </w:tcPr>
          <w:p w14:paraId="3E9AA952"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2A4C1901" w14:textId="77777777"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29648"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01223F13" w:rsidR="00D520DC" w:rsidRPr="00E62623" w:rsidRDefault="00D520DC" w:rsidP="00073E45">
            <w:pPr>
              <w:overflowPunct w:val="0"/>
              <w:autoSpaceDE w:val="0"/>
              <w:spacing w:after="0" w:line="240" w:lineRule="auto"/>
              <w:textAlignment w:val="baseline"/>
              <w:rPr>
                <w:rFonts w:ascii="DecimaWE Rg" w:hAnsi="DecimaWE Rg" w:cs="Arial"/>
                <w:w w:val="90"/>
                <w:sz w:val="21"/>
                <w:szCs w:val="21"/>
                <w:lang w:eastAsia="ar-SA"/>
              </w:rPr>
            </w:pPr>
            <w:r w:rsidRPr="00B74418">
              <w:rPr>
                <w:rFonts w:ascii="DecimaWE Rg" w:hAnsi="DecimaWE Rg" w:cs="Arial"/>
                <w:w w:val="90"/>
                <w:sz w:val="21"/>
                <w:szCs w:val="21"/>
                <w:lang w:eastAsia="ar-SA"/>
              </w:rPr>
              <w:t xml:space="preserve">Descrivere </w:t>
            </w:r>
            <w:r w:rsidR="006101D8">
              <w:rPr>
                <w:rFonts w:ascii="DecimaWE Rg" w:hAnsi="DecimaWE Rg" w:cs="Arial"/>
                <w:w w:val="90"/>
                <w:sz w:val="21"/>
                <w:szCs w:val="21"/>
                <w:lang w:eastAsia="ar-SA"/>
              </w:rPr>
              <w:t>in quale modo sono stati coinvolti nel progetto</w:t>
            </w:r>
            <w:r w:rsidRPr="00B74418">
              <w:rPr>
                <w:rFonts w:ascii="DecimaWE Rg" w:hAnsi="DecimaWE Rg" w:cs="Arial"/>
                <w:w w:val="90"/>
                <w:sz w:val="21"/>
                <w:szCs w:val="21"/>
                <w:lang w:eastAsia="ar-SA"/>
              </w:rPr>
              <w:t xml:space="preserve"> giovani </w:t>
            </w:r>
            <w:r w:rsidR="00463AF1" w:rsidRPr="00B74418">
              <w:rPr>
                <w:rFonts w:ascii="DecimaWE Rg" w:hAnsi="DecimaWE Rg" w:cs="Arial"/>
                <w:w w:val="90"/>
                <w:sz w:val="21"/>
                <w:szCs w:val="21"/>
                <w:lang w:eastAsia="ar-SA"/>
              </w:rPr>
              <w:t xml:space="preserve">relatori, studiosi o ricercatori </w:t>
            </w:r>
            <w:r w:rsidRPr="00B74418">
              <w:rPr>
                <w:rFonts w:ascii="DecimaWE Rg" w:hAnsi="DecimaWE Rg" w:cs="Arial"/>
                <w:w w:val="90"/>
                <w:sz w:val="21"/>
                <w:szCs w:val="21"/>
                <w:lang w:eastAsia="ar-SA"/>
              </w:rPr>
              <w:t>(</w:t>
            </w:r>
            <w:r w:rsidR="006101D8">
              <w:rPr>
                <w:rFonts w:ascii="DecimaWE Rg" w:hAnsi="DecimaWE Rg" w:cs="Arial"/>
                <w:w w:val="90"/>
                <w:sz w:val="21"/>
                <w:szCs w:val="21"/>
                <w:lang w:eastAsia="ar-SA"/>
              </w:rPr>
              <w:t xml:space="preserve">specificando il </w:t>
            </w:r>
            <w:r w:rsidR="006101D8" w:rsidRPr="00E34960">
              <w:rPr>
                <w:rFonts w:ascii="DecimaWE Rg" w:hAnsi="DecimaWE Rg" w:cs="Arial"/>
                <w:w w:val="90"/>
                <w:sz w:val="21"/>
                <w:szCs w:val="21"/>
                <w:lang w:eastAsia="ar-SA"/>
              </w:rPr>
              <w:t xml:space="preserve">nome, </w:t>
            </w:r>
            <w:r w:rsidR="006101D8">
              <w:rPr>
                <w:rFonts w:ascii="DecimaWE Rg" w:hAnsi="DecimaWE Rg" w:cs="Arial"/>
                <w:w w:val="90"/>
                <w:sz w:val="21"/>
                <w:szCs w:val="21"/>
                <w:lang w:eastAsia="ar-SA"/>
              </w:rPr>
              <w:t>l’età e le</w:t>
            </w:r>
            <w:r w:rsidR="006101D8" w:rsidRPr="00E34960">
              <w:rPr>
                <w:rFonts w:ascii="DecimaWE Rg" w:hAnsi="DecimaWE Rg" w:cs="Arial"/>
                <w:w w:val="90"/>
                <w:sz w:val="21"/>
                <w:szCs w:val="21"/>
                <w:lang w:eastAsia="ar-SA"/>
              </w:rPr>
              <w:t xml:space="preserve"> attività svolte nel progetto</w:t>
            </w:r>
            <w:r w:rsidRPr="00B74418">
              <w:rPr>
                <w:rFonts w:ascii="DecimaWE Rg" w:hAnsi="DecimaWE Rg" w:cs="Arial"/>
                <w:w w:val="90"/>
                <w:sz w:val="21"/>
                <w:szCs w:val="21"/>
                <w:lang w:eastAsia="ar-SA"/>
              </w:rPr>
              <w:t>)</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0BB6960F" w14:textId="77777777"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779D" w14:textId="143EAB22" w:rsidR="005406C2" w:rsidRPr="00E62623" w:rsidRDefault="007831F0"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Indicare </w:t>
            </w:r>
            <w:r w:rsidR="006101D8">
              <w:rPr>
                <w:rFonts w:ascii="DecimaWE Rg" w:hAnsi="DecimaWE Rg" w:cs="Arial"/>
                <w:w w:val="90"/>
                <w:sz w:val="21"/>
                <w:szCs w:val="21"/>
                <w:lang w:eastAsia="ar-SA"/>
              </w:rPr>
              <w:t xml:space="preserve">quali sono state </w:t>
            </w:r>
            <w:r w:rsidR="006101D8" w:rsidRPr="00E62623">
              <w:rPr>
                <w:rFonts w:ascii="DecimaWE Rg" w:hAnsi="DecimaWE Rg" w:cs="Arial"/>
                <w:w w:val="90"/>
                <w:sz w:val="21"/>
                <w:szCs w:val="21"/>
                <w:lang w:eastAsia="ar-SA"/>
              </w:rPr>
              <w:t>le modalità di valorizzazione delle lingue minoritarie (friulano, sloveno, tedesco) e/o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998C"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68CA8836"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E015585" w14:textId="3331FCD1"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t>Descrivere qual è stata la capacità</w:t>
            </w:r>
            <w:r w:rsidRPr="00AC7029">
              <w:rPr>
                <w:rFonts w:ascii="DecimaWE Rg" w:hAnsi="DecimaWE Rg" w:cs="Arial"/>
                <w:w w:val="90"/>
                <w:sz w:val="21"/>
                <w:szCs w:val="21"/>
                <w:lang w:eastAsia="ar-SA"/>
              </w:rPr>
              <w:t xml:space="preserve"> dell'iniziativa di essere portatrice di</w:t>
            </w:r>
          </w:p>
          <w:p w14:paraId="043A9108"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stimoli all'inclusività sociale</w:t>
            </w:r>
            <w:r>
              <w:rPr>
                <w:rFonts w:ascii="DecimaWE Rg" w:hAnsi="DecimaWE Rg" w:cs="Arial"/>
                <w:w w:val="90"/>
                <w:sz w:val="21"/>
                <w:szCs w:val="21"/>
                <w:lang w:eastAsia="ar-SA"/>
              </w:rPr>
              <w:t xml:space="preserve"> (</w:t>
            </w:r>
            <w:r w:rsidRPr="00AC7029">
              <w:rPr>
                <w:rFonts w:ascii="DecimaWE Rg" w:hAnsi="DecimaWE Rg" w:cs="Arial"/>
                <w:w w:val="90"/>
                <w:sz w:val="21"/>
                <w:szCs w:val="21"/>
                <w:lang w:eastAsia="ar-SA"/>
              </w:rPr>
              <w:t>con il fine di</w:t>
            </w:r>
          </w:p>
          <w:p w14:paraId="55DA9ED8"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ampliare, estendere e valorizzare la cultura</w:t>
            </w:r>
          </w:p>
          <w:p w14:paraId="3F0CB47D"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della disabilità, attraverso il coinvolgimento</w:t>
            </w:r>
          </w:p>
          <w:p w14:paraId="6574E817"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attivo di soggetti diversamente abili, la scelta</w:t>
            </w:r>
          </w:p>
          <w:p w14:paraId="50F89B89"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dei temi trattati, o la fruibilità delle iniziative</w:t>
            </w:r>
          </w:p>
          <w:p w14:paraId="6C73C729"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da parte di pubblico diversamente abile, ai</w:t>
            </w:r>
          </w:p>
          <w:p w14:paraId="30AC5B6B" w14:textId="77777777" w:rsidR="006101D8" w:rsidRPr="00AC7029" w:rsidRDefault="006101D8" w:rsidP="006101D8">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sensi dell’articolo 16 della legge regionale</w:t>
            </w:r>
          </w:p>
          <w:p w14:paraId="53DCE10C" w14:textId="5F3BE485" w:rsidR="00143A2B" w:rsidRPr="00E62623" w:rsidRDefault="006101D8" w:rsidP="006101D8">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AC7029">
              <w:rPr>
                <w:rFonts w:ascii="DecimaWE Rg" w:hAnsi="DecimaWE Rg" w:cs="Arial"/>
                <w:w w:val="90"/>
                <w:sz w:val="21"/>
                <w:szCs w:val="21"/>
                <w:lang w:eastAsia="ar-SA"/>
              </w:rPr>
              <w:t>16/2022</w:t>
            </w:r>
            <w:r w:rsidRPr="00E62623">
              <w:rPr>
                <w:rFonts w:ascii="DecimaWE Rg" w:hAnsi="DecimaWE Rg" w:cs="Arial"/>
                <w:w w:val="90"/>
                <w:sz w:val="21"/>
                <w:szCs w:val="21"/>
                <w:lang w:eastAsia="ar-SA"/>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78A0"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7C8951EA"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F6447">
              <w:rPr>
                <w:rFonts w:ascii="DecimaWE Rg" w:hAnsi="DecimaWE Rg"/>
                <w:sz w:val="21"/>
                <w:szCs w:val="21"/>
              </w:rPr>
            </w:r>
            <w:r w:rsidR="009F6447">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F6447">
              <w:rPr>
                <w:rFonts w:ascii="DecimaWE Rg" w:hAnsi="DecimaWE Rg"/>
                <w:sz w:val="21"/>
                <w:szCs w:val="21"/>
              </w:rPr>
            </w:r>
            <w:r w:rsidR="009F6447">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e del lettering</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9F6447">
              <w:rPr>
                <w:rFonts w:ascii="DecimaWE Rg" w:hAnsi="DecimaWE Rg"/>
                <w:sz w:val="21"/>
                <w:szCs w:val="21"/>
              </w:rPr>
            </w:r>
            <w:r w:rsidR="009F6447">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3B186961" w:rsidR="00DF4820" w:rsidRPr="006B47BD" w:rsidRDefault="00DF4820" w:rsidP="006B47BD">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F6447">
              <w:rPr>
                <w:rFonts w:ascii="DecimaWE Rg" w:hAnsi="DecimaWE Rg"/>
                <w:sz w:val="21"/>
                <w:szCs w:val="21"/>
              </w:rPr>
            </w:r>
            <w:r w:rsidR="009F6447">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6B47BD">
              <w:rPr>
                <w:rFonts w:ascii="DecimaWE Rg" w:hAnsi="DecimaWE Rg"/>
                <w:b/>
                <w:sz w:val="21"/>
                <w:szCs w:val="21"/>
                <w:u w:val="single"/>
              </w:rPr>
              <w:t>allegare anche</w:t>
            </w:r>
            <w:r w:rsidRPr="00B93A0B">
              <w:rPr>
                <w:rFonts w:ascii="DecimaWE Rg" w:hAnsi="DecimaWE Rg"/>
                <w:sz w:val="21"/>
                <w:szCs w:val="21"/>
              </w:rPr>
              <w:t>:</w:t>
            </w:r>
          </w:p>
          <w:p w14:paraId="09526D9C" w14:textId="2184FF76"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F6447">
              <w:rPr>
                <w:rFonts w:ascii="DecimaWE Rg" w:hAnsi="DecimaWE Rg"/>
                <w:sz w:val="21"/>
                <w:szCs w:val="21"/>
              </w:rPr>
            </w:r>
            <w:r w:rsidR="009F6447">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w:t>
            </w:r>
            <w:r w:rsidR="004C4FB8">
              <w:rPr>
                <w:rFonts w:ascii="DecimaWE Rg" w:hAnsi="DecimaWE Rg"/>
                <w:sz w:val="21"/>
                <w:szCs w:val="21"/>
              </w:rPr>
              <w:t xml:space="preserve">cio consuntivo relativo al </w:t>
            </w:r>
            <w:r w:rsidRPr="00B93A0B">
              <w:rPr>
                <w:rFonts w:ascii="DecimaWE Rg" w:hAnsi="DecimaWE Rg"/>
                <w:sz w:val="21"/>
                <w:szCs w:val="21"/>
              </w:rPr>
              <w:t>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81598C5"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9F6447">
              <w:rPr>
                <w:rFonts w:ascii="DecimaWE Rg" w:hAnsi="DecimaWE Rg"/>
                <w:sz w:val="21"/>
                <w:szCs w:val="21"/>
              </w:rPr>
            </w:r>
            <w:r w:rsidR="009F6447">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F6447">
              <w:rPr>
                <w:rFonts w:ascii="DecimaWE Rg" w:hAnsi="DecimaWE Rg"/>
                <w:sz w:val="21"/>
                <w:szCs w:val="21"/>
              </w:rPr>
            </w:r>
            <w:r w:rsidR="009F6447">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6B47BD">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7F929D65"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F6447">
              <w:rPr>
                <w:rFonts w:ascii="DecimaWE Rg" w:hAnsi="DecimaWE Rg"/>
                <w:sz w:val="21"/>
                <w:szCs w:val="21"/>
              </w:rPr>
            </w:r>
            <w:r w:rsidR="009F6447">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9F6447">
              <w:rPr>
                <w:rFonts w:ascii="DecimaWE Rg" w:hAnsi="DecimaWE Rg"/>
                <w:sz w:val="21"/>
                <w:szCs w:val="21"/>
              </w:rPr>
            </w:r>
            <w:r w:rsidR="009F6447">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6B47BD">
              <w:rPr>
                <w:rFonts w:ascii="DecimaWE Rg" w:hAnsi="DecimaWE Rg" w:cs="Arial"/>
                <w:b/>
                <w:sz w:val="21"/>
                <w:szCs w:val="21"/>
                <w:u w:val="single"/>
              </w:rPr>
              <w:t>allegare anche</w:t>
            </w:r>
            <w:r w:rsidRPr="00303906">
              <w:rPr>
                <w:rFonts w:ascii="DecimaWE Rg" w:hAnsi="DecimaWE Rg" w:cs="Arial"/>
                <w:sz w:val="21"/>
                <w:szCs w:val="21"/>
              </w:rPr>
              <w:t>:</w:t>
            </w:r>
          </w:p>
          <w:p w14:paraId="6EC159C8" w14:textId="2E4E4CEF"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9F6447">
              <w:rPr>
                <w:rFonts w:ascii="DecimaWE Rg" w:hAnsi="DecimaWE Rg"/>
                <w:sz w:val="21"/>
                <w:szCs w:val="21"/>
              </w:rPr>
            </w:r>
            <w:r w:rsidR="009F6447">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7FEEB" w14:textId="77777777" w:rsidR="009F6447" w:rsidRDefault="009F6447" w:rsidP="005761E9">
      <w:pPr>
        <w:spacing w:after="0" w:line="240" w:lineRule="auto"/>
      </w:pPr>
      <w:r>
        <w:separator/>
      </w:r>
    </w:p>
  </w:endnote>
  <w:endnote w:type="continuationSeparator" w:id="0">
    <w:p w14:paraId="672C23F5" w14:textId="77777777" w:rsidR="009F6447" w:rsidRDefault="009F6447"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AC433" w14:textId="77777777" w:rsidR="009F6447" w:rsidRDefault="009F6447" w:rsidP="005761E9">
      <w:pPr>
        <w:spacing w:after="0" w:line="240" w:lineRule="auto"/>
      </w:pPr>
      <w:r>
        <w:separator/>
      </w:r>
    </w:p>
  </w:footnote>
  <w:footnote w:type="continuationSeparator" w:id="0">
    <w:p w14:paraId="568FD740" w14:textId="77777777" w:rsidR="009F6447" w:rsidRDefault="009F6447"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0FA5"/>
    <w:rsid w:val="00031FB2"/>
    <w:rsid w:val="00037A3E"/>
    <w:rsid w:val="00040C8E"/>
    <w:rsid w:val="000572DF"/>
    <w:rsid w:val="000616B2"/>
    <w:rsid w:val="00071D48"/>
    <w:rsid w:val="00073E45"/>
    <w:rsid w:val="00075114"/>
    <w:rsid w:val="00075E26"/>
    <w:rsid w:val="000813C2"/>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429E"/>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2373"/>
    <w:rsid w:val="00463AF1"/>
    <w:rsid w:val="00465D53"/>
    <w:rsid w:val="004724AC"/>
    <w:rsid w:val="00472B92"/>
    <w:rsid w:val="00474264"/>
    <w:rsid w:val="004756CF"/>
    <w:rsid w:val="004931FE"/>
    <w:rsid w:val="0049465C"/>
    <w:rsid w:val="004A0FAC"/>
    <w:rsid w:val="004B3A3D"/>
    <w:rsid w:val="004B41CE"/>
    <w:rsid w:val="004C4FB8"/>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76869"/>
    <w:rsid w:val="00584D5A"/>
    <w:rsid w:val="00594971"/>
    <w:rsid w:val="005A014F"/>
    <w:rsid w:val="005A1064"/>
    <w:rsid w:val="005A446E"/>
    <w:rsid w:val="005A5050"/>
    <w:rsid w:val="005A6F9C"/>
    <w:rsid w:val="005A7A7E"/>
    <w:rsid w:val="005B3C43"/>
    <w:rsid w:val="005B5ABA"/>
    <w:rsid w:val="005C31D5"/>
    <w:rsid w:val="005C500E"/>
    <w:rsid w:val="005D2D3B"/>
    <w:rsid w:val="005E5971"/>
    <w:rsid w:val="005F3272"/>
    <w:rsid w:val="00602300"/>
    <w:rsid w:val="006101D8"/>
    <w:rsid w:val="00626AB1"/>
    <w:rsid w:val="00637F86"/>
    <w:rsid w:val="00643341"/>
    <w:rsid w:val="006532E7"/>
    <w:rsid w:val="00662738"/>
    <w:rsid w:val="006629BF"/>
    <w:rsid w:val="00666370"/>
    <w:rsid w:val="0067149B"/>
    <w:rsid w:val="00695BAD"/>
    <w:rsid w:val="006B47BD"/>
    <w:rsid w:val="006B5145"/>
    <w:rsid w:val="006B5372"/>
    <w:rsid w:val="006B6092"/>
    <w:rsid w:val="006B6B86"/>
    <w:rsid w:val="006C4A11"/>
    <w:rsid w:val="006C6035"/>
    <w:rsid w:val="006D1362"/>
    <w:rsid w:val="006D3B63"/>
    <w:rsid w:val="006E0025"/>
    <w:rsid w:val="006E078C"/>
    <w:rsid w:val="006E4911"/>
    <w:rsid w:val="006F56C3"/>
    <w:rsid w:val="006F65C8"/>
    <w:rsid w:val="006F7B99"/>
    <w:rsid w:val="007067C4"/>
    <w:rsid w:val="00711C24"/>
    <w:rsid w:val="007170E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B63"/>
    <w:rsid w:val="007E0A88"/>
    <w:rsid w:val="007E0FA3"/>
    <w:rsid w:val="007E305E"/>
    <w:rsid w:val="007E50DC"/>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D0DCA"/>
    <w:rsid w:val="008D3DEF"/>
    <w:rsid w:val="008E3004"/>
    <w:rsid w:val="008E59D9"/>
    <w:rsid w:val="008F1B87"/>
    <w:rsid w:val="00902025"/>
    <w:rsid w:val="0092726C"/>
    <w:rsid w:val="0092777E"/>
    <w:rsid w:val="009368E2"/>
    <w:rsid w:val="00954839"/>
    <w:rsid w:val="009569CD"/>
    <w:rsid w:val="00963641"/>
    <w:rsid w:val="00973494"/>
    <w:rsid w:val="00973C93"/>
    <w:rsid w:val="0097688C"/>
    <w:rsid w:val="009803DF"/>
    <w:rsid w:val="009846AD"/>
    <w:rsid w:val="009850D9"/>
    <w:rsid w:val="00986106"/>
    <w:rsid w:val="00995814"/>
    <w:rsid w:val="00997C27"/>
    <w:rsid w:val="009D0844"/>
    <w:rsid w:val="009E5FC6"/>
    <w:rsid w:val="009F10BA"/>
    <w:rsid w:val="009F24DF"/>
    <w:rsid w:val="009F53CE"/>
    <w:rsid w:val="009F6447"/>
    <w:rsid w:val="00A01EE9"/>
    <w:rsid w:val="00A02A8E"/>
    <w:rsid w:val="00A131CB"/>
    <w:rsid w:val="00A212E6"/>
    <w:rsid w:val="00A26665"/>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F2869"/>
    <w:rsid w:val="00B0255B"/>
    <w:rsid w:val="00B1397E"/>
    <w:rsid w:val="00B14583"/>
    <w:rsid w:val="00B250F7"/>
    <w:rsid w:val="00B26D11"/>
    <w:rsid w:val="00B50DF2"/>
    <w:rsid w:val="00B52838"/>
    <w:rsid w:val="00B579E4"/>
    <w:rsid w:val="00B57F86"/>
    <w:rsid w:val="00B7037F"/>
    <w:rsid w:val="00B70433"/>
    <w:rsid w:val="00B724AA"/>
    <w:rsid w:val="00B72B67"/>
    <w:rsid w:val="00B74418"/>
    <w:rsid w:val="00B75512"/>
    <w:rsid w:val="00B93A0B"/>
    <w:rsid w:val="00BA26C5"/>
    <w:rsid w:val="00BA2CF9"/>
    <w:rsid w:val="00BC0FE9"/>
    <w:rsid w:val="00BE37BA"/>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0BD1"/>
    <w:rsid w:val="00DD48A1"/>
    <w:rsid w:val="00DD4C5E"/>
    <w:rsid w:val="00DD65F2"/>
    <w:rsid w:val="00DE311C"/>
    <w:rsid w:val="00DE5452"/>
    <w:rsid w:val="00DE7477"/>
    <w:rsid w:val="00DF00BE"/>
    <w:rsid w:val="00DF4820"/>
    <w:rsid w:val="00DF4D25"/>
    <w:rsid w:val="00DF5A0A"/>
    <w:rsid w:val="00E11908"/>
    <w:rsid w:val="00E25845"/>
    <w:rsid w:val="00E3607D"/>
    <w:rsid w:val="00E46FAD"/>
    <w:rsid w:val="00E526B0"/>
    <w:rsid w:val="00E56E59"/>
    <w:rsid w:val="00E56F1D"/>
    <w:rsid w:val="00E56F5C"/>
    <w:rsid w:val="00E62623"/>
    <w:rsid w:val="00E63909"/>
    <w:rsid w:val="00E6447F"/>
    <w:rsid w:val="00E71401"/>
    <w:rsid w:val="00E7514F"/>
    <w:rsid w:val="00E804B5"/>
    <w:rsid w:val="00E90AE6"/>
    <w:rsid w:val="00E950A3"/>
    <w:rsid w:val="00EC1EDB"/>
    <w:rsid w:val="00EC34EF"/>
    <w:rsid w:val="00EC3B39"/>
    <w:rsid w:val="00EC4752"/>
    <w:rsid w:val="00EF175F"/>
    <w:rsid w:val="00EF3EFB"/>
    <w:rsid w:val="00F12F4B"/>
    <w:rsid w:val="00F21DD3"/>
    <w:rsid w:val="00F22D05"/>
    <w:rsid w:val="00F303D4"/>
    <w:rsid w:val="00F33122"/>
    <w:rsid w:val="00F43302"/>
    <w:rsid w:val="00F57783"/>
    <w:rsid w:val="00F7177B"/>
    <w:rsid w:val="00F732F7"/>
    <w:rsid w:val="00F74C07"/>
    <w:rsid w:val="00F76337"/>
    <w:rsid w:val="00F806A7"/>
    <w:rsid w:val="00F84B1C"/>
    <w:rsid w:val="00F931AD"/>
    <w:rsid w:val="00FA21A0"/>
    <w:rsid w:val="00FB2474"/>
    <w:rsid w:val="00FB4072"/>
    <w:rsid w:val="00FB62EC"/>
    <w:rsid w:val="00FB66EF"/>
    <w:rsid w:val="00FC2406"/>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InformativaPrivacy_Cultura_1405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52B99-8C7F-47A9-AC82-F0F9299E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1891</Words>
  <Characters>10781</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Simonetti Maria Teresa</cp:lastModifiedBy>
  <cp:revision>2</cp:revision>
  <cp:lastPrinted>2022-11-09T08:09:00Z</cp:lastPrinted>
  <dcterms:created xsi:type="dcterms:W3CDTF">2023-11-22T08:34:00Z</dcterms:created>
  <dcterms:modified xsi:type="dcterms:W3CDTF">2023-11-22T08:34:00Z</dcterms:modified>
</cp:coreProperties>
</file>