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BE8B26" w14:textId="5411E54E" w:rsidR="009569CD" w:rsidRPr="00474264" w:rsidRDefault="00766A1B" w:rsidP="003E5743">
      <w:pPr>
        <w:keepNext/>
        <w:numPr>
          <w:ilvl w:val="0"/>
          <w:numId w:val="3"/>
        </w:numPr>
        <w:overflowPunct w:val="0"/>
        <w:autoSpaceDE w:val="0"/>
        <w:spacing w:after="0" w:line="240" w:lineRule="auto"/>
        <w:jc w:val="both"/>
        <w:textAlignment w:val="baseline"/>
        <w:outlineLvl w:val="0"/>
        <w:rPr>
          <w:rFonts w:ascii="DecimaWE Rg" w:hAnsi="DecimaWE Rg" w:cs="DecimaWE Rg"/>
          <w:sz w:val="16"/>
          <w:szCs w:val="16"/>
          <w:lang w:eastAsia="ar-SA"/>
        </w:rPr>
      </w:pPr>
      <w:r>
        <w:rPr>
          <w:rFonts w:ascii="DecimaWE Rg" w:hAnsi="DecimaWE Rg" w:cs="Tahoma"/>
          <w:b/>
          <w:noProof/>
          <w:sz w:val="24"/>
          <w:szCs w:val="20"/>
          <w:lang w:eastAsia="it-IT"/>
        </w:rPr>
        <mc:AlternateContent>
          <mc:Choice Requires="wps">
            <w:drawing>
              <wp:anchor distT="0" distB="0" distL="114300" distR="114300" simplePos="0" relativeHeight="251656704" behindDoc="0" locked="0" layoutInCell="1" allowOverlap="1" wp14:anchorId="3F85D467" wp14:editId="40B3FD86">
                <wp:simplePos x="0" y="0"/>
                <wp:positionH relativeFrom="column">
                  <wp:posOffset>2874010</wp:posOffset>
                </wp:positionH>
                <wp:positionV relativeFrom="paragraph">
                  <wp:posOffset>727710</wp:posOffset>
                </wp:positionV>
                <wp:extent cx="685800" cy="685800"/>
                <wp:effectExtent l="12700" t="6350" r="6350" b="12700"/>
                <wp:wrapNone/>
                <wp:docPr id="4"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85800"/>
                        </a:xfrm>
                        <a:prstGeom prst="ellipse">
                          <a:avLst/>
                        </a:prstGeom>
                        <a:solidFill>
                          <a:srgbClr val="FFFFFF"/>
                        </a:solidFill>
                        <a:ln w="9360" cap="rnd">
                          <a:solidFill>
                            <a:srgbClr val="969696"/>
                          </a:solidFill>
                          <a:prstDash val="sysDot"/>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290E63E5" id="Oval 7" o:spid="_x0000_s1026" style="position:absolute;margin-left:226.3pt;margin-top:57.3pt;width:54pt;height:54pt;z-index:251656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" strokecolor="#969696" strokeweight=".26mm">
                <v:stroke dashstyle="1 1" joinstyle="miter" endcap="round"/>
              </v:oval>
            </w:pict>
          </mc:Fallback>
        </mc:AlternateContent>
      </w:r>
      <w:r>
        <w:rPr>
          <w:rFonts w:ascii="DecimaWE Rg" w:hAnsi="DecimaWE Rg" w:cs="Tahoma"/>
          <w:b/>
          <w:noProof/>
          <w:sz w:val="24"/>
          <w:szCs w:val="20"/>
          <w:lang w:eastAsia="it-IT"/>
        </w:rPr>
        <mc:AlternateContent>
          <mc:Choice Requires="wps">
            <w:drawing>
              <wp:anchor distT="0" distB="0" distL="114935" distR="114935" simplePos="0" relativeHeight="251657728" behindDoc="0" locked="0" layoutInCell="1" allowOverlap="1" wp14:anchorId="0C323D9A" wp14:editId="367B9021">
                <wp:simplePos x="0" y="0"/>
                <wp:positionH relativeFrom="column">
                  <wp:posOffset>3026410</wp:posOffset>
                </wp:positionH>
                <wp:positionV relativeFrom="paragraph">
                  <wp:posOffset>956310</wp:posOffset>
                </wp:positionV>
                <wp:extent cx="456565" cy="227965"/>
                <wp:effectExtent l="3175" t="0" r="0" b="381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565" cy="2279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C44654" w14:textId="77777777" w:rsidR="00551135" w:rsidRDefault="00551135" w:rsidP="009569CD">
                            <w:pPr>
                              <w:ind w:left="-170"/>
                              <w:jc w:val="center"/>
                              <w:rPr>
                                <w:rFonts w:ascii="Trebuchet MS" w:hAnsi="Trebuchet MS" w:cs="Trebuchet MS"/>
                                <w:color w:val="999999"/>
                                <w:sz w:val="12"/>
                                <w:szCs w:val="16"/>
                              </w:rPr>
                            </w:pPr>
                            <w:r>
                              <w:rPr>
                                <w:rFonts w:ascii="Trebuchet MS" w:hAnsi="Trebuchet MS" w:cs="Trebuchet MS"/>
                                <w:color w:val="999999"/>
                                <w:sz w:val="12"/>
                                <w:szCs w:val="16"/>
                              </w:rPr>
                              <w:t xml:space="preserve">data di </w:t>
                            </w:r>
                          </w:p>
                          <w:p w14:paraId="19CABBBE" w14:textId="77777777" w:rsidR="00551135" w:rsidRDefault="00551135" w:rsidP="009569CD">
                            <w:pPr>
                              <w:ind w:left="-170"/>
                              <w:jc w:val="center"/>
                            </w:pPr>
                            <w:r>
                              <w:rPr>
                                <w:rFonts w:ascii="Trebuchet MS" w:hAnsi="Trebuchet MS" w:cs="Trebuchet MS"/>
                                <w:color w:val="999999"/>
                                <w:sz w:val="12"/>
                                <w:szCs w:val="16"/>
                              </w:rPr>
                              <w:t>arrivo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323D9A" id="_x0000_t202" coordsize="21600,21600" o:spt="202" path="m,l,21600r21600,l21600,xe">
                <v:stroke joinstyle="miter"/>
                <v:path gradientshapeok="t" o:connecttype="rect"/>
              </v:shapetype>
              <v:shape id="Text Box 8" o:spid="_x0000_s1026" type="#_x0000_t202" style="position:absolute;left:0;text-align:left;margin-left:238.3pt;margin-top:75.3pt;width:35.95pt;height:17.95pt;z-index:2516577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" stroked="f">
                <v:textbox inset="0,0,0,0">
                  <w:txbxContent>
                    <w:p w14:paraId="19C44654" w14:textId="77777777" w:rsidR="00551135" w:rsidRDefault="00551135" w:rsidP="009569CD">
                      <w:pPr>
                        <w:ind w:left="-170"/>
                        <w:jc w:val="center"/>
                        <w:rPr>
                          <w:rFonts w:ascii="Trebuchet MS" w:hAnsi="Trebuchet MS" w:cs="Trebuchet MS"/>
                          <w:color w:val="999999"/>
                          <w:sz w:val="12"/>
                          <w:szCs w:val="16"/>
                        </w:rPr>
                      </w:pPr>
                      <w:r>
                        <w:rPr>
                          <w:rFonts w:ascii="Trebuchet MS" w:hAnsi="Trebuchet MS" w:cs="Trebuchet MS"/>
                          <w:color w:val="999999"/>
                          <w:sz w:val="12"/>
                          <w:szCs w:val="16"/>
                        </w:rPr>
                        <w:t xml:space="preserve">data di </w:t>
                      </w:r>
                    </w:p>
                    <w:p w14:paraId="19CABBBE" w14:textId="77777777" w:rsidR="00551135" w:rsidRDefault="00551135" w:rsidP="009569CD">
                      <w:pPr>
                        <w:ind w:left="-170"/>
                        <w:jc w:val="center"/>
                      </w:pPr>
                      <w:r>
                        <w:rPr>
                          <w:rFonts w:ascii="Trebuchet MS" w:hAnsi="Trebuchet MS" w:cs="Trebuchet MS"/>
                          <w:color w:val="999999"/>
                          <w:sz w:val="12"/>
                          <w:szCs w:val="16"/>
                        </w:rPr>
                        <w:t>arrivo</w:t>
                      </w:r>
                    </w:p>
                  </w:txbxContent>
                </v:textbox>
              </v:shape>
            </w:pict>
          </mc:Fallback>
        </mc:AlternateContent>
      </w:r>
    </w:p>
    <w:p w14:paraId="29ED1D14" w14:textId="2AE9A9B9" w:rsidR="009569CD" w:rsidRPr="00474264" w:rsidRDefault="00766A1B" w:rsidP="003E5743">
      <w:pPr>
        <w:keepNext/>
        <w:numPr>
          <w:ilvl w:val="0"/>
          <w:numId w:val="3"/>
        </w:numPr>
        <w:overflowPunct w:val="0"/>
        <w:autoSpaceDE w:val="0"/>
        <w:spacing w:before="120" w:after="0" w:line="240" w:lineRule="auto"/>
        <w:jc w:val="both"/>
        <w:textAlignment w:val="baseline"/>
        <w:outlineLvl w:val="0"/>
        <w:rPr>
          <w:rFonts w:ascii="DecimaWE Rg" w:hAnsi="DecimaWE Rg" w:cs="DecimaWE Rg"/>
          <w:b/>
          <w:sz w:val="20"/>
          <w:szCs w:val="20"/>
          <w:lang w:eastAsia="ar-SA"/>
        </w:rPr>
      </w:pPr>
      <w:r>
        <w:rPr>
          <w:noProof/>
          <w:lang w:eastAsia="it-IT"/>
        </w:rPr>
        <w:drawing>
          <wp:anchor distT="0" distB="0" distL="114300" distR="114300" simplePos="0" relativeHeight="251659776" behindDoc="0" locked="0" layoutInCell="1" allowOverlap="0" wp14:anchorId="7E71E9AD" wp14:editId="3B7FA4FF">
            <wp:simplePos x="0" y="0"/>
            <wp:positionH relativeFrom="column">
              <wp:posOffset>2315210</wp:posOffset>
            </wp:positionH>
            <wp:positionV relativeFrom="paragraph">
              <wp:posOffset>75565</wp:posOffset>
            </wp:positionV>
            <wp:extent cx="1958340" cy="405130"/>
            <wp:effectExtent l="0" t="0" r="0" b="0"/>
            <wp:wrapSquare wrapText="bothSides"/>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58340" cy="40513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Pr>
          <w:rFonts w:ascii="DecimaWE Rg" w:hAnsi="DecimaWE Rg" w:cs="Tahoma"/>
          <w:b/>
          <w:noProof/>
          <w:sz w:val="24"/>
          <w:szCs w:val="20"/>
          <w:lang w:eastAsia="it-IT"/>
        </w:rPr>
        <mc:AlternateContent>
          <mc:Choice Requires="wps">
            <w:drawing>
              <wp:anchor distT="0" distB="0" distL="114935" distR="114935" simplePos="0" relativeHeight="251655680" behindDoc="0" locked="0" layoutInCell="1" allowOverlap="1" wp14:anchorId="731E7C8B" wp14:editId="6E1E4E88">
                <wp:simplePos x="0" y="0"/>
                <wp:positionH relativeFrom="column">
                  <wp:posOffset>-53340</wp:posOffset>
                </wp:positionH>
                <wp:positionV relativeFrom="paragraph">
                  <wp:posOffset>38100</wp:posOffset>
                </wp:positionV>
                <wp:extent cx="2135505" cy="1297305"/>
                <wp:effectExtent l="9525" t="10160" r="7620" b="698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5505" cy="1297305"/>
                        </a:xfrm>
                        <a:prstGeom prst="rect">
                          <a:avLst/>
                        </a:prstGeom>
                        <a:solidFill>
                          <a:srgbClr val="FFFFFF"/>
                        </a:solidFill>
                        <a:ln w="6350">
                          <a:solidFill>
                            <a:srgbClr val="000000"/>
                          </a:solidFill>
                          <a:miter lim="800000"/>
                          <a:headEnd/>
                          <a:tailEnd/>
                        </a:ln>
                      </wps:spPr>
                      <wps:txbx>
                        <w:txbxContent>
                          <w:p w14:paraId="098AB023" w14:textId="77777777" w:rsidR="00551135" w:rsidRDefault="00551135" w:rsidP="009569CD">
                            <w:pPr>
                              <w:rPr>
                                <w:rFonts w:ascii="Trebuchet MS" w:hAnsi="Trebuchet MS" w:cs="Arial"/>
                                <w:sz w:val="12"/>
                                <w:szCs w:val="12"/>
                              </w:rPr>
                            </w:pPr>
                            <w:r>
                              <w:rPr>
                                <w:rFonts w:ascii="Trebuchet MS" w:hAnsi="Trebuchet MS" w:cs="Arial"/>
                                <w:sz w:val="12"/>
                                <w:szCs w:val="12"/>
                              </w:rPr>
                              <w:t>spazio riservato al protocollo</w:t>
                            </w:r>
                          </w:p>
                          <w:p w14:paraId="2893EA22" w14:textId="77777777" w:rsidR="00551135" w:rsidRDefault="00551135" w:rsidP="009569CD">
                            <w:pPr>
                              <w:rPr>
                                <w:rFonts w:ascii="Trebuchet MS" w:hAnsi="Trebuchet MS" w:cs="Arial"/>
                                <w:sz w:val="12"/>
                                <w:szCs w:val="12"/>
                              </w:rPr>
                            </w:pPr>
                          </w:p>
                          <w:p w14:paraId="4D89F5C3" w14:textId="77777777" w:rsidR="00551135" w:rsidRDefault="00551135" w:rsidP="009569CD">
                            <w:pPr>
                              <w:rPr>
                                <w:rFonts w:ascii="Trebuchet MS" w:hAnsi="Trebuchet MS" w:cs="Arial"/>
                                <w:sz w:val="12"/>
                                <w:szCs w:val="12"/>
                              </w:rPr>
                            </w:pPr>
                          </w:p>
                          <w:p w14:paraId="40A62AC2" w14:textId="77777777" w:rsidR="00551135" w:rsidRDefault="00551135" w:rsidP="009569CD">
                            <w:pPr>
                              <w:rPr>
                                <w:rFonts w:ascii="Trebuchet MS" w:hAnsi="Trebuchet MS" w:cs="Arial"/>
                                <w:b/>
                                <w:sz w:val="12"/>
                                <w:szCs w:val="12"/>
                              </w:rPr>
                            </w:pPr>
                          </w:p>
                          <w:p w14:paraId="41C3240D" w14:textId="77777777" w:rsidR="00551135" w:rsidRDefault="00551135" w:rsidP="009569CD">
                            <w:pPr>
                              <w:rPr>
                                <w:rFonts w:ascii="Trebuchet MS" w:hAnsi="Trebuchet MS" w:cs="Arial"/>
                                <w:sz w:val="12"/>
                                <w:szCs w:val="12"/>
                              </w:rPr>
                            </w:pPr>
                          </w:p>
                          <w:p w14:paraId="764ADCD0" w14:textId="77777777" w:rsidR="00551135" w:rsidRDefault="00551135" w:rsidP="009569CD">
                            <w:pPr>
                              <w:rPr>
                                <w:rFonts w:ascii="Trebuchet MS" w:hAnsi="Trebuchet MS" w:cs="Arial"/>
                                <w:sz w:val="12"/>
                                <w:szCs w:val="12"/>
                              </w:rPr>
                            </w:pPr>
                          </w:p>
                          <w:p w14:paraId="31060C74" w14:textId="77777777" w:rsidR="00551135" w:rsidRDefault="00551135" w:rsidP="009569CD">
                            <w:pPr>
                              <w:rPr>
                                <w:rFonts w:ascii="Trebuchet MS" w:hAnsi="Trebuchet MS" w:cs="Arial"/>
                                <w:sz w:val="12"/>
                                <w:szCs w:val="12"/>
                              </w:rPr>
                            </w:pPr>
                          </w:p>
                          <w:p w14:paraId="50187F67" w14:textId="77777777" w:rsidR="00551135" w:rsidRDefault="00551135" w:rsidP="009569CD">
                            <w:pPr>
                              <w:rPr>
                                <w:rFonts w:ascii="Trebuchet MS" w:hAnsi="Trebuchet MS" w:cs="Arial"/>
                                <w:sz w:val="12"/>
                                <w:szCs w:val="12"/>
                              </w:rPr>
                            </w:pPr>
                          </w:p>
                          <w:p w14:paraId="56DC7446" w14:textId="77777777" w:rsidR="00551135" w:rsidRDefault="00551135" w:rsidP="009569CD">
                            <w:pPr>
                              <w:rPr>
                                <w:rFonts w:ascii="Trebuchet MS" w:hAnsi="Trebuchet MS" w:cs="Arial"/>
                                <w:sz w:val="12"/>
                                <w:szCs w:val="12"/>
                              </w:rPr>
                            </w:pPr>
                          </w:p>
                          <w:p w14:paraId="626583CF" w14:textId="77777777" w:rsidR="00551135" w:rsidRDefault="00551135" w:rsidP="009569CD">
                            <w:pPr>
                              <w:rPr>
                                <w:rFonts w:ascii="Trebuchet MS" w:hAnsi="Trebuchet MS" w:cs="Arial"/>
                                <w:sz w:val="12"/>
                                <w:szCs w:val="12"/>
                              </w:rPr>
                            </w:pPr>
                          </w:p>
                          <w:p w14:paraId="6B7E88FE" w14:textId="77777777" w:rsidR="00551135" w:rsidRDefault="00551135" w:rsidP="009569CD">
                            <w:pPr>
                              <w:rPr>
                                <w:rFonts w:ascii="Trebuchet MS" w:hAnsi="Trebuchet MS" w:cs="Arial"/>
                                <w:sz w:val="12"/>
                                <w:szCs w:val="12"/>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1E7C8B" id="Text Box 6" o:spid="_x0000_s1027" type="#_x0000_t202" style="position:absolute;left:0;text-align:left;margin-left:-4.2pt;margin-top:3pt;width:168.15pt;height:102.15pt;z-index:25165568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" strokeweight=".5pt">
                <v:textbox inset="7.45pt,3.85pt,7.45pt,3.85pt">
                  <w:txbxContent>
                    <w:p w14:paraId="098AB023" w14:textId="77777777" w:rsidR="00551135" w:rsidRDefault="00551135" w:rsidP="009569CD">
                      <w:pPr>
                        <w:rPr>
                          <w:rFonts w:ascii="Trebuchet MS" w:hAnsi="Trebuchet MS" w:cs="Arial"/>
                          <w:sz w:val="12"/>
                          <w:szCs w:val="12"/>
                        </w:rPr>
                      </w:pPr>
                      <w:r>
                        <w:rPr>
                          <w:rFonts w:ascii="Trebuchet MS" w:hAnsi="Trebuchet MS" w:cs="Arial"/>
                          <w:sz w:val="12"/>
                          <w:szCs w:val="12"/>
                        </w:rPr>
                        <w:t>spazio riservato al protocollo</w:t>
                      </w:r>
                    </w:p>
                    <w:p w14:paraId="2893EA22" w14:textId="77777777" w:rsidR="00551135" w:rsidRDefault="00551135" w:rsidP="009569CD">
                      <w:pPr>
                        <w:rPr>
                          <w:rFonts w:ascii="Trebuchet MS" w:hAnsi="Trebuchet MS" w:cs="Arial"/>
                          <w:sz w:val="12"/>
                          <w:szCs w:val="12"/>
                        </w:rPr>
                      </w:pPr>
                    </w:p>
                    <w:p w14:paraId="4D89F5C3" w14:textId="77777777" w:rsidR="00551135" w:rsidRDefault="00551135" w:rsidP="009569CD">
                      <w:pPr>
                        <w:rPr>
                          <w:rFonts w:ascii="Trebuchet MS" w:hAnsi="Trebuchet MS" w:cs="Arial"/>
                          <w:sz w:val="12"/>
                          <w:szCs w:val="12"/>
                        </w:rPr>
                      </w:pPr>
                    </w:p>
                    <w:p w14:paraId="40A62AC2" w14:textId="77777777" w:rsidR="00551135" w:rsidRDefault="00551135" w:rsidP="009569CD">
                      <w:pPr>
                        <w:rPr>
                          <w:rFonts w:ascii="Trebuchet MS" w:hAnsi="Trebuchet MS" w:cs="Arial"/>
                          <w:b/>
                          <w:sz w:val="12"/>
                          <w:szCs w:val="12"/>
                        </w:rPr>
                      </w:pPr>
                    </w:p>
                    <w:p w14:paraId="41C3240D" w14:textId="77777777" w:rsidR="00551135" w:rsidRDefault="00551135" w:rsidP="009569CD">
                      <w:pPr>
                        <w:rPr>
                          <w:rFonts w:ascii="Trebuchet MS" w:hAnsi="Trebuchet MS" w:cs="Arial"/>
                          <w:sz w:val="12"/>
                          <w:szCs w:val="12"/>
                        </w:rPr>
                      </w:pPr>
                    </w:p>
                    <w:p w14:paraId="764ADCD0" w14:textId="77777777" w:rsidR="00551135" w:rsidRDefault="00551135" w:rsidP="009569CD">
                      <w:pPr>
                        <w:rPr>
                          <w:rFonts w:ascii="Trebuchet MS" w:hAnsi="Trebuchet MS" w:cs="Arial"/>
                          <w:sz w:val="12"/>
                          <w:szCs w:val="12"/>
                        </w:rPr>
                      </w:pPr>
                    </w:p>
                    <w:p w14:paraId="31060C74" w14:textId="77777777" w:rsidR="00551135" w:rsidRDefault="00551135" w:rsidP="009569CD">
                      <w:pPr>
                        <w:rPr>
                          <w:rFonts w:ascii="Trebuchet MS" w:hAnsi="Trebuchet MS" w:cs="Arial"/>
                          <w:sz w:val="12"/>
                          <w:szCs w:val="12"/>
                        </w:rPr>
                      </w:pPr>
                    </w:p>
                    <w:p w14:paraId="50187F67" w14:textId="77777777" w:rsidR="00551135" w:rsidRDefault="00551135" w:rsidP="009569CD">
                      <w:pPr>
                        <w:rPr>
                          <w:rFonts w:ascii="Trebuchet MS" w:hAnsi="Trebuchet MS" w:cs="Arial"/>
                          <w:sz w:val="12"/>
                          <w:szCs w:val="12"/>
                        </w:rPr>
                      </w:pPr>
                    </w:p>
                    <w:p w14:paraId="56DC7446" w14:textId="77777777" w:rsidR="00551135" w:rsidRDefault="00551135" w:rsidP="009569CD">
                      <w:pPr>
                        <w:rPr>
                          <w:rFonts w:ascii="Trebuchet MS" w:hAnsi="Trebuchet MS" w:cs="Arial"/>
                          <w:sz w:val="12"/>
                          <w:szCs w:val="12"/>
                        </w:rPr>
                      </w:pPr>
                    </w:p>
                    <w:p w14:paraId="626583CF" w14:textId="77777777" w:rsidR="00551135" w:rsidRDefault="00551135" w:rsidP="009569CD">
                      <w:pPr>
                        <w:rPr>
                          <w:rFonts w:ascii="Trebuchet MS" w:hAnsi="Trebuchet MS" w:cs="Arial"/>
                          <w:sz w:val="12"/>
                          <w:szCs w:val="12"/>
                        </w:rPr>
                      </w:pPr>
                    </w:p>
                    <w:p w14:paraId="6B7E88FE" w14:textId="77777777" w:rsidR="00551135" w:rsidRDefault="00551135" w:rsidP="009569CD">
                      <w:pPr>
                        <w:rPr>
                          <w:rFonts w:ascii="Trebuchet MS" w:hAnsi="Trebuchet MS" w:cs="Arial"/>
                          <w:sz w:val="12"/>
                          <w:szCs w:val="12"/>
                        </w:rPr>
                      </w:pPr>
                    </w:p>
                  </w:txbxContent>
                </v:textbox>
              </v:shape>
            </w:pict>
          </mc:Fallback>
        </mc:AlternateContent>
      </w:r>
    </w:p>
    <w:p w14:paraId="08814DE1" w14:textId="77777777" w:rsidR="009569CD" w:rsidRPr="00474264" w:rsidRDefault="009569CD" w:rsidP="003E5743">
      <w:pPr>
        <w:overflowPunct w:val="0"/>
        <w:autoSpaceDE w:val="0"/>
        <w:spacing w:after="0" w:line="240" w:lineRule="auto"/>
        <w:jc w:val="both"/>
        <w:textAlignment w:val="baseline"/>
        <w:rPr>
          <w:rFonts w:ascii="DecimaWE Rg" w:hAnsi="DecimaWE Rg" w:cs="DecimaWE Rg"/>
          <w:sz w:val="20"/>
          <w:szCs w:val="20"/>
          <w:lang w:eastAsia="ar-SA"/>
        </w:rPr>
      </w:pPr>
    </w:p>
    <w:p w14:paraId="63955A66" w14:textId="77777777" w:rsidR="009569CD" w:rsidRPr="00474264" w:rsidRDefault="009569CD" w:rsidP="003E5743">
      <w:pPr>
        <w:overflowPunct w:val="0"/>
        <w:autoSpaceDE w:val="0"/>
        <w:spacing w:after="0" w:line="240" w:lineRule="auto"/>
        <w:jc w:val="both"/>
        <w:textAlignment w:val="baseline"/>
        <w:rPr>
          <w:rFonts w:ascii="DecimaWE Rg" w:hAnsi="DecimaWE Rg" w:cs="DecimaWE Rg"/>
          <w:sz w:val="20"/>
          <w:szCs w:val="20"/>
          <w:lang w:eastAsia="ar-SA"/>
        </w:rPr>
      </w:pPr>
    </w:p>
    <w:p w14:paraId="73B9D497" w14:textId="77777777" w:rsidR="009569CD" w:rsidRPr="00474264" w:rsidRDefault="009569CD" w:rsidP="003E5743">
      <w:pPr>
        <w:overflowPunct w:val="0"/>
        <w:autoSpaceDE w:val="0"/>
        <w:spacing w:after="0" w:line="240" w:lineRule="auto"/>
        <w:ind w:right="-484"/>
        <w:jc w:val="both"/>
        <w:textAlignment w:val="baseline"/>
        <w:rPr>
          <w:rFonts w:ascii="DecimaWE Rg" w:hAnsi="DecimaWE Rg" w:cs="DecimaWE Rg"/>
          <w:sz w:val="20"/>
          <w:szCs w:val="20"/>
          <w:lang w:eastAsia="ar-SA"/>
        </w:rPr>
      </w:pPr>
    </w:p>
    <w:p w14:paraId="3B1DA762" w14:textId="0AC58A0E" w:rsidR="009569CD" w:rsidRPr="00474264" w:rsidRDefault="00766A1B" w:rsidP="003E5743">
      <w:pPr>
        <w:keepNext/>
        <w:numPr>
          <w:ilvl w:val="0"/>
          <w:numId w:val="3"/>
        </w:numPr>
        <w:overflowPunct w:val="0"/>
        <w:autoSpaceDE w:val="0"/>
        <w:spacing w:after="0" w:line="240" w:lineRule="auto"/>
        <w:ind w:left="567" w:right="567" w:hanging="567"/>
        <w:jc w:val="both"/>
        <w:textAlignment w:val="baseline"/>
        <w:outlineLvl w:val="0"/>
        <w:rPr>
          <w:rFonts w:ascii="DecimaWE Rg" w:hAnsi="DecimaWE Rg" w:cs="DecimaWE Rg"/>
          <w:b/>
          <w:sz w:val="20"/>
          <w:szCs w:val="20"/>
          <w:lang w:eastAsia="ar-SA"/>
        </w:rPr>
      </w:pPr>
      <w:r>
        <w:rPr>
          <w:rFonts w:ascii="DecimaWE Rg" w:hAnsi="DecimaWE Rg" w:cs="Tahoma"/>
          <w:b/>
          <w:noProof/>
          <w:sz w:val="24"/>
          <w:szCs w:val="20"/>
          <w:lang w:eastAsia="it-IT"/>
        </w:rPr>
        <mc:AlternateContent>
          <mc:Choice Requires="wps">
            <w:drawing>
              <wp:anchor distT="0" distB="0" distL="114935" distR="114935" simplePos="0" relativeHeight="251658752" behindDoc="0" locked="0" layoutInCell="1" allowOverlap="1" wp14:anchorId="739CD382" wp14:editId="3A708C5C">
                <wp:simplePos x="0" y="0"/>
                <wp:positionH relativeFrom="column">
                  <wp:posOffset>10509250</wp:posOffset>
                </wp:positionH>
                <wp:positionV relativeFrom="paragraph">
                  <wp:posOffset>3307080</wp:posOffset>
                </wp:positionV>
                <wp:extent cx="662305" cy="121285"/>
                <wp:effectExtent l="8890" t="12700" r="5080" b="889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305" cy="121285"/>
                        </a:xfrm>
                        <a:prstGeom prst="rect">
                          <a:avLst/>
                        </a:prstGeom>
                        <a:solidFill>
                          <a:srgbClr val="FFFFFF"/>
                        </a:solidFill>
                        <a:ln w="6350">
                          <a:solidFill>
                            <a:srgbClr val="000000"/>
                          </a:solidFill>
                          <a:miter lim="800000"/>
                          <a:headEnd/>
                          <a:tailEnd/>
                        </a:ln>
                      </wps:spPr>
                      <wps:txbx>
                        <w:txbxContent>
                          <w:p w14:paraId="58514323" w14:textId="77777777" w:rsidR="00551135" w:rsidRDefault="00551135" w:rsidP="009569CD"/>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9CD382" id="Text Box 9" o:spid="_x0000_s1028" type="#_x0000_t202" style="position:absolute;left:0;text-align:left;margin-left:827.5pt;margin-top:260.4pt;width:52.15pt;height:9.55pt;z-index:25165875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" strokeweight=".5pt">
                <v:textbox inset="7.45pt,3.85pt,7.45pt,3.85pt">
                  <w:txbxContent>
                    <w:p w14:paraId="58514323" w14:textId="77777777" w:rsidR="00551135" w:rsidRDefault="00551135" w:rsidP="009569CD"/>
                  </w:txbxContent>
                </v:textbox>
              </v:shape>
            </w:pict>
          </mc:Fallback>
        </mc:AlternateContent>
      </w:r>
    </w:p>
    <w:p w14:paraId="7BAB1E42" w14:textId="77777777" w:rsidR="009569CD" w:rsidRPr="00474264" w:rsidRDefault="009569CD" w:rsidP="003E5743">
      <w:pPr>
        <w:keepNext/>
        <w:numPr>
          <w:ilvl w:val="0"/>
          <w:numId w:val="3"/>
        </w:numPr>
        <w:overflowPunct w:val="0"/>
        <w:autoSpaceDE w:val="0"/>
        <w:spacing w:after="0" w:line="240" w:lineRule="auto"/>
        <w:ind w:left="567" w:right="567" w:hanging="567"/>
        <w:jc w:val="both"/>
        <w:textAlignment w:val="baseline"/>
        <w:outlineLvl w:val="0"/>
        <w:rPr>
          <w:rFonts w:ascii="DecimaWE Rg" w:hAnsi="DecimaWE Rg" w:cs="DecimaWE Rg"/>
          <w:b/>
          <w:sz w:val="20"/>
          <w:szCs w:val="20"/>
          <w:lang w:eastAsia="ar-SA"/>
        </w:rPr>
      </w:pPr>
    </w:p>
    <w:p w14:paraId="6EB4CB00" w14:textId="77777777" w:rsidR="009569CD" w:rsidRPr="00474264" w:rsidRDefault="009569CD" w:rsidP="003E5743">
      <w:pPr>
        <w:keepNext/>
        <w:numPr>
          <w:ilvl w:val="0"/>
          <w:numId w:val="3"/>
        </w:numPr>
        <w:overflowPunct w:val="0"/>
        <w:autoSpaceDE w:val="0"/>
        <w:spacing w:after="0" w:line="240" w:lineRule="auto"/>
        <w:ind w:left="567" w:right="567" w:hanging="567"/>
        <w:jc w:val="both"/>
        <w:textAlignment w:val="baseline"/>
        <w:outlineLvl w:val="0"/>
        <w:rPr>
          <w:rFonts w:ascii="DecimaWE Rg" w:hAnsi="DecimaWE Rg" w:cs="DecimaWE Rg"/>
          <w:b/>
          <w:sz w:val="20"/>
          <w:szCs w:val="20"/>
          <w:lang w:eastAsia="ar-SA"/>
        </w:rPr>
      </w:pPr>
    </w:p>
    <w:p w14:paraId="28DCB71D" w14:textId="77777777" w:rsidR="009569CD" w:rsidRPr="00474264" w:rsidRDefault="009569CD" w:rsidP="003E5743">
      <w:pPr>
        <w:overflowPunct w:val="0"/>
        <w:autoSpaceDE w:val="0"/>
        <w:spacing w:after="0" w:line="240" w:lineRule="auto"/>
        <w:jc w:val="both"/>
        <w:textAlignment w:val="baseline"/>
        <w:rPr>
          <w:rFonts w:ascii="DecimaWE Rg" w:hAnsi="DecimaWE Rg" w:cs="DecimaWE Rg"/>
          <w:sz w:val="24"/>
          <w:szCs w:val="20"/>
          <w:lang w:eastAsia="ar-SA"/>
        </w:rPr>
      </w:pPr>
    </w:p>
    <w:tbl>
      <w:tblPr>
        <w:tblW w:w="0" w:type="auto"/>
        <w:tblLayout w:type="fixed"/>
        <w:tblLook w:val="0000" w:firstRow="0" w:lastRow="0" w:firstColumn="0" w:lastColumn="0" w:noHBand="0" w:noVBand="0"/>
      </w:tblPr>
      <w:tblGrid>
        <w:gridCol w:w="5353"/>
        <w:gridCol w:w="4652"/>
      </w:tblGrid>
      <w:tr w:rsidR="009569CD" w:rsidRPr="00E62623" w14:paraId="2EC3CB59" w14:textId="77777777" w:rsidTr="007566EF">
        <w:tc>
          <w:tcPr>
            <w:tcW w:w="5353" w:type="dxa"/>
            <w:shd w:val="clear" w:color="auto" w:fill="auto"/>
          </w:tcPr>
          <w:p w14:paraId="36698D9B" w14:textId="77777777" w:rsidR="00517FD0" w:rsidRPr="00E62623" w:rsidRDefault="00517FD0" w:rsidP="003E5743">
            <w:pPr>
              <w:overflowPunct w:val="0"/>
              <w:autoSpaceDE w:val="0"/>
              <w:spacing w:after="0" w:line="240" w:lineRule="auto"/>
              <w:jc w:val="both"/>
              <w:textAlignment w:val="baseline"/>
              <w:rPr>
                <w:rFonts w:ascii="DecimaWE Rg" w:hAnsi="DecimaWE Rg" w:cs="DecimaWE Rg"/>
                <w:b/>
                <w:sz w:val="21"/>
                <w:szCs w:val="21"/>
                <w:lang w:eastAsia="ar-SA"/>
              </w:rPr>
            </w:pPr>
          </w:p>
          <w:p w14:paraId="0A6A4462" w14:textId="77777777" w:rsidR="00115BA0" w:rsidRPr="00E62623" w:rsidRDefault="00115BA0" w:rsidP="003E5743">
            <w:pPr>
              <w:overflowPunct w:val="0"/>
              <w:autoSpaceDE w:val="0"/>
              <w:spacing w:after="0" w:line="240" w:lineRule="auto"/>
              <w:jc w:val="both"/>
              <w:textAlignment w:val="baseline"/>
              <w:rPr>
                <w:rFonts w:ascii="DecimaWE Rg" w:hAnsi="DecimaWE Rg" w:cs="DecimaWE Rg"/>
                <w:b/>
                <w:sz w:val="21"/>
                <w:szCs w:val="21"/>
                <w:lang w:eastAsia="ar-SA"/>
              </w:rPr>
            </w:pPr>
          </w:p>
          <w:p w14:paraId="41124D60" w14:textId="77777777" w:rsidR="00E62623" w:rsidRDefault="00E62623" w:rsidP="003E5743">
            <w:pPr>
              <w:overflowPunct w:val="0"/>
              <w:autoSpaceDE w:val="0"/>
              <w:spacing w:after="0" w:line="240" w:lineRule="auto"/>
              <w:jc w:val="both"/>
              <w:textAlignment w:val="baseline"/>
              <w:rPr>
                <w:rFonts w:ascii="DecimaWE Rg" w:hAnsi="DecimaWE Rg" w:cs="DecimaWE Rg"/>
                <w:b/>
                <w:sz w:val="21"/>
                <w:szCs w:val="21"/>
                <w:lang w:eastAsia="ar-SA"/>
              </w:rPr>
            </w:pPr>
          </w:p>
          <w:p w14:paraId="0C20FFAC" w14:textId="77777777" w:rsidR="00E62623" w:rsidRDefault="00E62623" w:rsidP="003E5743">
            <w:pPr>
              <w:overflowPunct w:val="0"/>
              <w:autoSpaceDE w:val="0"/>
              <w:spacing w:after="0" w:line="240" w:lineRule="auto"/>
              <w:jc w:val="both"/>
              <w:textAlignment w:val="baseline"/>
              <w:rPr>
                <w:rFonts w:ascii="DecimaWE Rg" w:hAnsi="DecimaWE Rg" w:cs="DecimaWE Rg"/>
                <w:b/>
                <w:sz w:val="21"/>
                <w:szCs w:val="21"/>
                <w:lang w:eastAsia="ar-SA"/>
              </w:rPr>
            </w:pPr>
          </w:p>
          <w:p w14:paraId="53B9BF1B" w14:textId="77777777" w:rsidR="00E62623" w:rsidRDefault="00E62623" w:rsidP="003E5743">
            <w:pPr>
              <w:overflowPunct w:val="0"/>
              <w:autoSpaceDE w:val="0"/>
              <w:spacing w:after="0" w:line="240" w:lineRule="auto"/>
              <w:jc w:val="both"/>
              <w:textAlignment w:val="baseline"/>
              <w:rPr>
                <w:rFonts w:ascii="DecimaWE Rg" w:hAnsi="DecimaWE Rg" w:cs="DecimaWE Rg"/>
                <w:b/>
                <w:sz w:val="21"/>
                <w:szCs w:val="21"/>
                <w:lang w:eastAsia="ar-SA"/>
              </w:rPr>
            </w:pPr>
          </w:p>
          <w:p w14:paraId="50E4A834" w14:textId="77777777" w:rsidR="00E62623" w:rsidRDefault="00E62623" w:rsidP="003E5743">
            <w:pPr>
              <w:overflowPunct w:val="0"/>
              <w:autoSpaceDE w:val="0"/>
              <w:spacing w:after="0" w:line="240" w:lineRule="auto"/>
              <w:jc w:val="both"/>
              <w:textAlignment w:val="baseline"/>
              <w:rPr>
                <w:rFonts w:ascii="DecimaWE Rg" w:hAnsi="DecimaWE Rg" w:cs="DecimaWE Rg"/>
                <w:b/>
                <w:sz w:val="21"/>
                <w:szCs w:val="21"/>
                <w:lang w:eastAsia="ar-SA"/>
              </w:rPr>
            </w:pPr>
          </w:p>
          <w:p w14:paraId="2C70E08A" w14:textId="77777777" w:rsidR="00E62623" w:rsidRDefault="00E62623" w:rsidP="003E5743">
            <w:pPr>
              <w:overflowPunct w:val="0"/>
              <w:autoSpaceDE w:val="0"/>
              <w:spacing w:after="0" w:line="240" w:lineRule="auto"/>
              <w:jc w:val="both"/>
              <w:textAlignment w:val="baseline"/>
              <w:rPr>
                <w:rFonts w:ascii="DecimaWE Rg" w:hAnsi="DecimaWE Rg" w:cs="DecimaWE Rg"/>
                <w:b/>
                <w:sz w:val="21"/>
                <w:szCs w:val="21"/>
                <w:lang w:eastAsia="ar-SA"/>
              </w:rPr>
            </w:pPr>
          </w:p>
          <w:p w14:paraId="48E31EB8" w14:textId="77777777" w:rsidR="00E62623" w:rsidRDefault="00E62623" w:rsidP="003E5743">
            <w:pPr>
              <w:overflowPunct w:val="0"/>
              <w:autoSpaceDE w:val="0"/>
              <w:spacing w:after="0" w:line="240" w:lineRule="auto"/>
              <w:jc w:val="both"/>
              <w:textAlignment w:val="baseline"/>
              <w:rPr>
                <w:rFonts w:ascii="DecimaWE Rg" w:hAnsi="DecimaWE Rg" w:cs="DecimaWE Rg"/>
                <w:b/>
                <w:sz w:val="21"/>
                <w:szCs w:val="21"/>
                <w:lang w:eastAsia="ar-SA"/>
              </w:rPr>
            </w:pPr>
          </w:p>
          <w:p w14:paraId="29CE2B9C" w14:textId="0162DDC9" w:rsidR="009569CD" w:rsidRPr="00E62623" w:rsidRDefault="009569CD" w:rsidP="003E5743">
            <w:pPr>
              <w:overflowPunct w:val="0"/>
              <w:autoSpaceDE w:val="0"/>
              <w:spacing w:after="0" w:line="240" w:lineRule="auto"/>
              <w:jc w:val="both"/>
              <w:textAlignment w:val="baseline"/>
              <w:rPr>
                <w:rFonts w:ascii="DecimaWE Rg" w:hAnsi="DecimaWE Rg" w:cs="DecimaWE Rg"/>
                <w:b/>
                <w:sz w:val="21"/>
                <w:szCs w:val="21"/>
                <w:lang w:eastAsia="ar-SA"/>
              </w:rPr>
            </w:pPr>
            <w:r w:rsidRPr="00E62623">
              <w:rPr>
                <w:rFonts w:ascii="DecimaWE Rg" w:hAnsi="DecimaWE Rg" w:cs="DecimaWE Rg"/>
                <w:b/>
                <w:sz w:val="21"/>
                <w:szCs w:val="21"/>
                <w:lang w:eastAsia="ar-SA"/>
              </w:rPr>
              <w:t>RENDICONTAZIONE CONTRIBUTO</w:t>
            </w:r>
          </w:p>
          <w:p w14:paraId="656BC880" w14:textId="47858971" w:rsidR="009569CD" w:rsidRPr="00E62623" w:rsidRDefault="00517FD0" w:rsidP="00576869">
            <w:pPr>
              <w:overflowPunct w:val="0"/>
              <w:autoSpaceDE w:val="0"/>
              <w:spacing w:after="0" w:line="240" w:lineRule="auto"/>
              <w:jc w:val="both"/>
              <w:textAlignment w:val="baseline"/>
              <w:rPr>
                <w:rFonts w:ascii="DecimaWE Rg" w:hAnsi="DecimaWE Rg" w:cs="DecimaWE Rg"/>
                <w:b/>
                <w:sz w:val="21"/>
                <w:szCs w:val="21"/>
                <w:lang w:eastAsia="ar-SA"/>
              </w:rPr>
            </w:pPr>
            <w:r w:rsidRPr="00E62623">
              <w:rPr>
                <w:rFonts w:ascii="DecimaWE Rg" w:hAnsi="DecimaWE Rg" w:cs="DecimaWE Rg"/>
                <w:b/>
                <w:sz w:val="21"/>
                <w:szCs w:val="21"/>
                <w:lang w:eastAsia="ar-SA"/>
              </w:rPr>
              <w:t xml:space="preserve">relativo </w:t>
            </w:r>
            <w:r w:rsidR="00C47FBB" w:rsidRPr="00E62623">
              <w:rPr>
                <w:rFonts w:ascii="DecimaWE Rg" w:hAnsi="DecimaWE Rg" w:cs="DecimaWE Rg"/>
                <w:b/>
                <w:sz w:val="21"/>
                <w:szCs w:val="21"/>
                <w:lang w:eastAsia="ar-SA"/>
              </w:rPr>
              <w:t xml:space="preserve">all’avviso </w:t>
            </w:r>
            <w:r w:rsidR="001A6538" w:rsidRPr="00E62623">
              <w:rPr>
                <w:rFonts w:ascii="DecimaWE Rg" w:hAnsi="DecimaWE Rg" w:cs="DecimaWE Rg"/>
                <w:b/>
                <w:sz w:val="21"/>
                <w:szCs w:val="21"/>
                <w:lang w:eastAsia="ar-SA"/>
              </w:rPr>
              <w:t>pubblico</w:t>
            </w:r>
            <w:r w:rsidR="00C47FBB" w:rsidRPr="00E62623">
              <w:rPr>
                <w:rFonts w:ascii="DecimaWE Rg" w:hAnsi="DecimaWE Rg" w:cs="DecimaWE Rg"/>
                <w:b/>
                <w:sz w:val="21"/>
                <w:szCs w:val="21"/>
                <w:lang w:eastAsia="ar-SA"/>
              </w:rPr>
              <w:t xml:space="preserve"> per iniziative progettuali riguardanti </w:t>
            </w:r>
            <w:r w:rsidR="00463AF1" w:rsidRPr="006B47BD">
              <w:rPr>
                <w:rFonts w:ascii="DecimaWE Rg" w:hAnsi="DecimaWE Rg" w:cs="DecimaWE Rg"/>
                <w:b/>
                <w:sz w:val="21"/>
                <w:szCs w:val="21"/>
                <w:lang w:eastAsia="ar-SA"/>
              </w:rPr>
              <w:t xml:space="preserve">manifestazioni di divulgazione della cultura </w:t>
            </w:r>
            <w:r w:rsidR="00576869" w:rsidRPr="006B47BD">
              <w:rPr>
                <w:rFonts w:ascii="DecimaWE Rg" w:hAnsi="DecimaWE Rg" w:cs="DecimaWE Rg"/>
                <w:b/>
                <w:sz w:val="21"/>
                <w:szCs w:val="21"/>
                <w:lang w:eastAsia="ar-SA"/>
              </w:rPr>
              <w:t>scientifica</w:t>
            </w:r>
            <w:r w:rsidR="00822597" w:rsidRPr="00E62623">
              <w:rPr>
                <w:rFonts w:ascii="DecimaWE Rg" w:hAnsi="DecimaWE Rg" w:cs="DecimaWE Rg"/>
                <w:b/>
                <w:sz w:val="21"/>
                <w:szCs w:val="21"/>
                <w:lang w:eastAsia="ar-SA"/>
              </w:rPr>
              <w:t xml:space="preserve"> </w:t>
            </w:r>
            <w:r w:rsidR="00BA2CF9" w:rsidRPr="00E62623">
              <w:rPr>
                <w:rFonts w:ascii="DecimaWE Rg" w:hAnsi="DecimaWE Rg" w:cs="DecimaWE Rg"/>
                <w:b/>
                <w:sz w:val="21"/>
                <w:szCs w:val="21"/>
                <w:lang w:eastAsia="ar-SA"/>
              </w:rPr>
              <w:t xml:space="preserve">emanato con </w:t>
            </w:r>
            <w:r w:rsidR="00BA2CF9" w:rsidRPr="006B47BD">
              <w:rPr>
                <w:rFonts w:ascii="DecimaWE Rg" w:hAnsi="DecimaWE Rg" w:cs="DecimaWE Rg"/>
                <w:b/>
                <w:sz w:val="21"/>
                <w:szCs w:val="21"/>
                <w:lang w:eastAsia="ar-SA"/>
              </w:rPr>
              <w:t xml:space="preserve">DGR </w:t>
            </w:r>
            <w:r w:rsidR="00100DEB" w:rsidRPr="006B47BD">
              <w:rPr>
                <w:rFonts w:ascii="DecimaWE Rg" w:hAnsi="DecimaWE Rg" w:cs="DecimaWE Rg"/>
                <w:b/>
                <w:sz w:val="21"/>
                <w:szCs w:val="21"/>
                <w:lang w:eastAsia="ar-SA"/>
              </w:rPr>
              <w:t>1801/2021</w:t>
            </w:r>
            <w:r w:rsidR="00BA2CF9" w:rsidRPr="006B47BD">
              <w:rPr>
                <w:rFonts w:ascii="DecimaWE Rg" w:hAnsi="DecimaWE Rg" w:cs="DecimaWE Rg"/>
                <w:b/>
                <w:sz w:val="21"/>
                <w:szCs w:val="21"/>
                <w:lang w:eastAsia="ar-SA"/>
              </w:rPr>
              <w:t xml:space="preserve"> – LR 16/2014 e DPReg. 33/2015.</w:t>
            </w:r>
            <w:r w:rsidR="00115BA0" w:rsidRPr="006B47BD">
              <w:rPr>
                <w:rFonts w:ascii="DecimaWE Rg" w:hAnsi="DecimaWE Rg" w:cs="DecimaWE Rg"/>
                <w:b/>
                <w:sz w:val="21"/>
                <w:szCs w:val="21"/>
                <w:lang w:eastAsia="ar-SA"/>
              </w:rPr>
              <w:t xml:space="preserve"> </w:t>
            </w:r>
            <w:r w:rsidR="00BA2CF9" w:rsidRPr="006B47BD">
              <w:rPr>
                <w:rFonts w:ascii="DecimaWE Rg" w:hAnsi="DecimaWE Rg" w:cs="DecimaWE Rg"/>
                <w:b/>
                <w:sz w:val="21"/>
                <w:szCs w:val="21"/>
                <w:lang w:eastAsia="ar-SA"/>
              </w:rPr>
              <w:t>Anno 20</w:t>
            </w:r>
            <w:r w:rsidR="00DD48A1" w:rsidRPr="006B47BD">
              <w:rPr>
                <w:rFonts w:ascii="DecimaWE Rg" w:hAnsi="DecimaWE Rg" w:cs="DecimaWE Rg"/>
                <w:b/>
                <w:sz w:val="21"/>
                <w:szCs w:val="21"/>
                <w:lang w:eastAsia="ar-SA"/>
              </w:rPr>
              <w:t>2</w:t>
            </w:r>
            <w:r w:rsidR="00100DEB" w:rsidRPr="006B47BD">
              <w:rPr>
                <w:rFonts w:ascii="DecimaWE Rg" w:hAnsi="DecimaWE Rg" w:cs="DecimaWE Rg"/>
                <w:b/>
                <w:sz w:val="21"/>
                <w:szCs w:val="21"/>
                <w:lang w:eastAsia="ar-SA"/>
              </w:rPr>
              <w:t>2</w:t>
            </w:r>
            <w:r w:rsidR="00BA2CF9" w:rsidRPr="006B47BD">
              <w:rPr>
                <w:rFonts w:ascii="DecimaWE Rg" w:hAnsi="DecimaWE Rg" w:cs="DecimaWE Rg"/>
                <w:b/>
                <w:sz w:val="21"/>
                <w:szCs w:val="21"/>
                <w:lang w:eastAsia="ar-SA"/>
              </w:rPr>
              <w:t>.</w:t>
            </w:r>
          </w:p>
        </w:tc>
        <w:tc>
          <w:tcPr>
            <w:tcW w:w="4652" w:type="dxa"/>
            <w:shd w:val="clear" w:color="auto" w:fill="auto"/>
          </w:tcPr>
          <w:p w14:paraId="72F7C59E" w14:textId="77777777" w:rsidR="00517FD0" w:rsidRPr="00E62623" w:rsidRDefault="00517FD0" w:rsidP="003E5743">
            <w:pPr>
              <w:overflowPunct w:val="0"/>
              <w:autoSpaceDE w:val="0"/>
              <w:spacing w:after="0" w:line="240" w:lineRule="auto"/>
              <w:ind w:left="317"/>
              <w:jc w:val="both"/>
              <w:textAlignment w:val="baseline"/>
              <w:rPr>
                <w:rFonts w:ascii="DecimaWE Rg" w:hAnsi="DecimaWE Rg" w:cs="DecimaWE Rg"/>
                <w:b/>
                <w:sz w:val="21"/>
                <w:szCs w:val="21"/>
                <w:lang w:eastAsia="ar-SA"/>
              </w:rPr>
            </w:pPr>
          </w:p>
          <w:p w14:paraId="2665268D" w14:textId="77777777" w:rsidR="00115BA0" w:rsidRPr="00E62623" w:rsidRDefault="00115BA0" w:rsidP="003E5743">
            <w:pPr>
              <w:overflowPunct w:val="0"/>
              <w:autoSpaceDE w:val="0"/>
              <w:spacing w:after="0" w:line="240" w:lineRule="auto"/>
              <w:ind w:left="317"/>
              <w:jc w:val="both"/>
              <w:textAlignment w:val="baseline"/>
              <w:rPr>
                <w:rFonts w:ascii="DecimaWE Rg" w:hAnsi="DecimaWE Rg" w:cs="DecimaWE Rg"/>
                <w:b/>
                <w:sz w:val="21"/>
                <w:szCs w:val="21"/>
                <w:lang w:eastAsia="ar-SA"/>
              </w:rPr>
            </w:pPr>
          </w:p>
          <w:p w14:paraId="1184B549" w14:textId="77777777" w:rsidR="009569CD" w:rsidRPr="00E62623" w:rsidRDefault="009569CD" w:rsidP="003E5743">
            <w:pPr>
              <w:overflowPunct w:val="0"/>
              <w:autoSpaceDE w:val="0"/>
              <w:spacing w:after="0" w:line="240" w:lineRule="auto"/>
              <w:ind w:left="317"/>
              <w:jc w:val="both"/>
              <w:textAlignment w:val="baseline"/>
              <w:rPr>
                <w:rFonts w:ascii="DecimaWE Rg" w:hAnsi="DecimaWE Rg" w:cs="DecimaWE Rg"/>
                <w:b/>
                <w:sz w:val="21"/>
                <w:szCs w:val="21"/>
                <w:lang w:eastAsia="ar-SA"/>
              </w:rPr>
            </w:pPr>
            <w:r w:rsidRPr="00E62623">
              <w:rPr>
                <w:rFonts w:ascii="DecimaWE Rg" w:hAnsi="DecimaWE Rg" w:cs="DecimaWE Rg"/>
                <w:b/>
                <w:sz w:val="21"/>
                <w:szCs w:val="21"/>
                <w:lang w:eastAsia="ar-SA"/>
              </w:rPr>
              <w:t>Alla Regione autonoma Friuli Venezia Giulia</w:t>
            </w:r>
          </w:p>
          <w:p w14:paraId="2B2B5EA1" w14:textId="77777777" w:rsidR="009569CD" w:rsidRPr="00E62623" w:rsidRDefault="00B70433" w:rsidP="003E5743">
            <w:pPr>
              <w:overflowPunct w:val="0"/>
              <w:autoSpaceDE w:val="0"/>
              <w:spacing w:after="0" w:line="240" w:lineRule="auto"/>
              <w:ind w:left="317"/>
              <w:jc w:val="both"/>
              <w:textAlignment w:val="baseline"/>
              <w:rPr>
                <w:rFonts w:ascii="DecimaWE Rg" w:hAnsi="DecimaWE Rg" w:cs="DecimaWE Rg"/>
                <w:b/>
                <w:sz w:val="21"/>
                <w:szCs w:val="21"/>
                <w:lang w:eastAsia="ar-SA"/>
              </w:rPr>
            </w:pPr>
            <w:r w:rsidRPr="00E62623">
              <w:rPr>
                <w:rFonts w:ascii="DecimaWE Rg" w:hAnsi="DecimaWE Rg" w:cs="DecimaWE Rg"/>
                <w:b/>
                <w:sz w:val="21"/>
                <w:szCs w:val="21"/>
                <w:lang w:eastAsia="ar-SA"/>
              </w:rPr>
              <w:t>Direzione centrale cultura</w:t>
            </w:r>
            <w:r w:rsidR="009569CD" w:rsidRPr="00E62623">
              <w:rPr>
                <w:rFonts w:ascii="DecimaWE Rg" w:hAnsi="DecimaWE Rg" w:cs="DecimaWE Rg"/>
                <w:b/>
                <w:sz w:val="21"/>
                <w:szCs w:val="21"/>
                <w:lang w:eastAsia="ar-SA"/>
              </w:rPr>
              <w:t xml:space="preserve"> </w:t>
            </w:r>
            <w:r w:rsidRPr="00E62623">
              <w:rPr>
                <w:rFonts w:ascii="DecimaWE Rg" w:hAnsi="DecimaWE Rg" w:cs="DecimaWE Rg"/>
                <w:b/>
                <w:sz w:val="21"/>
                <w:szCs w:val="21"/>
                <w:lang w:eastAsia="ar-SA"/>
              </w:rPr>
              <w:t xml:space="preserve">e </w:t>
            </w:r>
            <w:r w:rsidR="009569CD" w:rsidRPr="00E62623">
              <w:rPr>
                <w:rFonts w:ascii="DecimaWE Rg" w:hAnsi="DecimaWE Rg" w:cs="DecimaWE Rg"/>
                <w:b/>
                <w:sz w:val="21"/>
                <w:szCs w:val="21"/>
                <w:lang w:eastAsia="ar-SA"/>
              </w:rPr>
              <w:t xml:space="preserve">sport </w:t>
            </w:r>
          </w:p>
          <w:p w14:paraId="39DA074D" w14:textId="77777777" w:rsidR="009569CD" w:rsidRPr="00E62623" w:rsidRDefault="009569CD" w:rsidP="003E5743">
            <w:pPr>
              <w:overflowPunct w:val="0"/>
              <w:autoSpaceDE w:val="0"/>
              <w:spacing w:after="0" w:line="240" w:lineRule="auto"/>
              <w:ind w:left="317"/>
              <w:jc w:val="both"/>
              <w:textAlignment w:val="baseline"/>
              <w:rPr>
                <w:rFonts w:ascii="DecimaWE Rg" w:hAnsi="DecimaWE Rg" w:cs="DecimaWE Rg"/>
                <w:b/>
                <w:sz w:val="21"/>
                <w:szCs w:val="21"/>
                <w:lang w:eastAsia="ar-SA"/>
              </w:rPr>
            </w:pPr>
            <w:r w:rsidRPr="00E62623">
              <w:rPr>
                <w:rFonts w:ascii="DecimaWE Rg" w:hAnsi="DecimaWE Rg" w:cs="DecimaWE Rg"/>
                <w:b/>
                <w:sz w:val="21"/>
                <w:szCs w:val="21"/>
                <w:lang w:eastAsia="ar-SA"/>
              </w:rPr>
              <w:t>Servizio Attività Culturali</w:t>
            </w:r>
          </w:p>
          <w:p w14:paraId="7C56F361" w14:textId="77777777" w:rsidR="009569CD" w:rsidRPr="00E62623" w:rsidRDefault="009569CD" w:rsidP="003E5743">
            <w:pPr>
              <w:overflowPunct w:val="0"/>
              <w:autoSpaceDE w:val="0"/>
              <w:spacing w:after="0" w:line="240" w:lineRule="auto"/>
              <w:ind w:left="317"/>
              <w:jc w:val="both"/>
              <w:textAlignment w:val="baseline"/>
              <w:rPr>
                <w:rFonts w:ascii="DecimaWE Rg" w:hAnsi="DecimaWE Rg" w:cs="Tahoma"/>
                <w:sz w:val="21"/>
                <w:szCs w:val="21"/>
                <w:lang w:eastAsia="ar-SA"/>
              </w:rPr>
            </w:pPr>
            <w:r w:rsidRPr="00E62623">
              <w:rPr>
                <w:rFonts w:ascii="DecimaWE Rg" w:hAnsi="DecimaWE Rg" w:cs="DecimaWE Rg"/>
                <w:b/>
                <w:sz w:val="21"/>
                <w:szCs w:val="21"/>
                <w:lang w:eastAsia="ar-SA"/>
              </w:rPr>
              <w:t>Pec: cultura@certregione.fvg.it</w:t>
            </w:r>
          </w:p>
        </w:tc>
      </w:tr>
    </w:tbl>
    <w:p w14:paraId="285CD998" w14:textId="77777777" w:rsidR="009569CD" w:rsidRPr="00E62623" w:rsidRDefault="009569CD" w:rsidP="003E5743">
      <w:pPr>
        <w:overflowPunct w:val="0"/>
        <w:autoSpaceDE w:val="0"/>
        <w:spacing w:after="0" w:line="240" w:lineRule="auto"/>
        <w:jc w:val="both"/>
        <w:textAlignment w:val="baseline"/>
        <w:rPr>
          <w:rFonts w:ascii="DecimaWE Rg" w:hAnsi="DecimaWE Rg" w:cs="DecimaWE Rg"/>
          <w:b/>
          <w:sz w:val="21"/>
          <w:szCs w:val="21"/>
          <w:lang w:eastAsia="ar-SA"/>
        </w:rPr>
      </w:pPr>
    </w:p>
    <w:p w14:paraId="0D1461E8" w14:textId="77777777" w:rsidR="00115BA0" w:rsidRPr="00E62623" w:rsidRDefault="00115BA0" w:rsidP="003E5743">
      <w:pPr>
        <w:overflowPunct w:val="0"/>
        <w:autoSpaceDE w:val="0"/>
        <w:spacing w:after="0" w:line="240" w:lineRule="auto"/>
        <w:jc w:val="both"/>
        <w:textAlignment w:val="baseline"/>
        <w:rPr>
          <w:rFonts w:ascii="DecimaWE Rg" w:hAnsi="DecimaWE Rg" w:cs="DecimaWE Rg"/>
          <w:b/>
          <w:sz w:val="21"/>
          <w:szCs w:val="21"/>
          <w:lang w:eastAsia="ar-SA"/>
        </w:rPr>
      </w:pPr>
    </w:p>
    <w:tbl>
      <w:tblPr>
        <w:tblW w:w="10015" w:type="dxa"/>
        <w:tblInd w:w="-5" w:type="dxa"/>
        <w:tblLayout w:type="fixed"/>
        <w:tblLook w:val="0000" w:firstRow="0" w:lastRow="0" w:firstColumn="0" w:lastColumn="0" w:noHBand="0" w:noVBand="0"/>
      </w:tblPr>
      <w:tblGrid>
        <w:gridCol w:w="3085"/>
        <w:gridCol w:w="6930"/>
      </w:tblGrid>
      <w:tr w:rsidR="009569CD" w:rsidRPr="00E62623" w14:paraId="36420D10" w14:textId="77777777" w:rsidTr="007E0A88">
        <w:trPr>
          <w:trHeight w:val="340"/>
        </w:trPr>
        <w:tc>
          <w:tcPr>
            <w:tcW w:w="10015" w:type="dxa"/>
            <w:gridSpan w:val="2"/>
            <w:tcBorders>
              <w:top w:val="single" w:sz="4" w:space="0" w:color="000000"/>
              <w:left w:val="single" w:sz="4" w:space="0" w:color="000000"/>
              <w:bottom w:val="single" w:sz="4" w:space="0" w:color="000000"/>
              <w:right w:val="single" w:sz="4" w:space="0" w:color="000000"/>
            </w:tcBorders>
            <w:shd w:val="clear" w:color="auto" w:fill="A6A6A6"/>
            <w:vAlign w:val="center"/>
          </w:tcPr>
          <w:p w14:paraId="61FCB1E8"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DecimaWE Rg"/>
                <w:b/>
                <w:sz w:val="21"/>
                <w:szCs w:val="21"/>
                <w:lang w:eastAsia="ar-SA"/>
              </w:rPr>
              <w:t>Modulo rendiconto</w:t>
            </w:r>
          </w:p>
        </w:tc>
      </w:tr>
      <w:tr w:rsidR="009569CD" w:rsidRPr="00E62623" w14:paraId="43E66BAF" w14:textId="77777777" w:rsidTr="007E0A88">
        <w:trPr>
          <w:trHeight w:val="340"/>
        </w:trPr>
        <w:tc>
          <w:tcPr>
            <w:tcW w:w="100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EFBFB5A"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DecimaWE Rg"/>
                <w:b/>
                <w:sz w:val="21"/>
                <w:szCs w:val="21"/>
                <w:lang w:eastAsia="ar-SA"/>
              </w:rPr>
              <w:t>Dati del legale rappresentante</w:t>
            </w:r>
          </w:p>
        </w:tc>
      </w:tr>
      <w:tr w:rsidR="009569CD" w:rsidRPr="00E62623" w14:paraId="4C13C952" w14:textId="77777777" w:rsidTr="007E0A88">
        <w:trPr>
          <w:trHeight w:val="340"/>
        </w:trPr>
        <w:tc>
          <w:tcPr>
            <w:tcW w:w="3085" w:type="dxa"/>
            <w:tcBorders>
              <w:top w:val="single" w:sz="4" w:space="0" w:color="000000"/>
              <w:left w:val="single" w:sz="4" w:space="0" w:color="000000"/>
              <w:bottom w:val="single" w:sz="4" w:space="0" w:color="000000"/>
            </w:tcBorders>
            <w:shd w:val="clear" w:color="auto" w:fill="auto"/>
            <w:vAlign w:val="center"/>
          </w:tcPr>
          <w:p w14:paraId="79BDF70E"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DecimaWE Rg"/>
                <w:sz w:val="21"/>
                <w:szCs w:val="21"/>
                <w:lang w:eastAsia="ar-SA"/>
              </w:rPr>
              <w:t>Nome e Cognome</w:t>
            </w:r>
          </w:p>
        </w:tc>
        <w:bookmarkStart w:id="0" w:name="Testo58"/>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BBD62A"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Arial"/>
                <w:w w:val="90"/>
                <w:sz w:val="21"/>
                <w:szCs w:val="21"/>
                <w:lang w:eastAsia="ar-SA"/>
              </w:rPr>
              <w:fldChar w:fldCharType="begin"/>
            </w:r>
            <w:r w:rsidRPr="00E62623">
              <w:rPr>
                <w:rFonts w:ascii="DecimaWE Rg" w:hAnsi="DecimaWE Rg" w:cs="Arial"/>
                <w:w w:val="90"/>
                <w:sz w:val="21"/>
                <w:szCs w:val="21"/>
                <w:lang w:eastAsia="ar-SA"/>
              </w:rPr>
              <w:instrText xml:space="preserve"> FILLIN "Testo58"</w:instrText>
            </w:r>
            <w:r w:rsidRPr="00E62623">
              <w:rPr>
                <w:rFonts w:ascii="DecimaWE Rg" w:hAnsi="DecimaWE Rg" w:cs="Arial"/>
                <w:w w:val="90"/>
                <w:sz w:val="21"/>
                <w:szCs w:val="21"/>
                <w:lang w:eastAsia="ar-SA"/>
              </w:rPr>
              <w:fldChar w:fldCharType="separate"/>
            </w:r>
            <w:r w:rsidRPr="00E62623">
              <w:rPr>
                <w:rFonts w:ascii="DecimaWE Rg" w:hAnsi="DecimaWE Rg" w:cs="Arial"/>
                <w:w w:val="90"/>
                <w:sz w:val="21"/>
                <w:szCs w:val="21"/>
                <w:lang w:eastAsia="ar-SA"/>
              </w:rPr>
              <w:t>     </w:t>
            </w:r>
            <w:r w:rsidRPr="00E62623">
              <w:rPr>
                <w:rFonts w:ascii="DecimaWE Rg" w:hAnsi="DecimaWE Rg" w:cs="Arial"/>
                <w:w w:val="90"/>
                <w:sz w:val="21"/>
                <w:szCs w:val="21"/>
                <w:lang w:eastAsia="ar-SA"/>
              </w:rPr>
              <w:fldChar w:fldCharType="end"/>
            </w:r>
            <w:bookmarkEnd w:id="0"/>
          </w:p>
        </w:tc>
      </w:tr>
      <w:tr w:rsidR="009569CD" w:rsidRPr="00E62623" w14:paraId="470B6D56" w14:textId="77777777" w:rsidTr="007E0A88">
        <w:trPr>
          <w:trHeight w:val="340"/>
        </w:trPr>
        <w:tc>
          <w:tcPr>
            <w:tcW w:w="3085" w:type="dxa"/>
            <w:tcBorders>
              <w:top w:val="single" w:sz="4" w:space="0" w:color="000000"/>
              <w:left w:val="single" w:sz="4" w:space="0" w:color="000000"/>
              <w:bottom w:val="single" w:sz="4" w:space="0" w:color="000000"/>
            </w:tcBorders>
            <w:shd w:val="clear" w:color="auto" w:fill="auto"/>
            <w:vAlign w:val="center"/>
          </w:tcPr>
          <w:p w14:paraId="2E1F343E"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DecimaWE Rg"/>
                <w:sz w:val="21"/>
                <w:szCs w:val="21"/>
                <w:lang w:eastAsia="ar-SA"/>
              </w:rPr>
              <w:t>Nato/a</w:t>
            </w:r>
          </w:p>
        </w:tc>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24061C"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Arial"/>
                <w:w w:val="90"/>
                <w:sz w:val="21"/>
                <w:szCs w:val="21"/>
                <w:lang w:eastAsia="ar-SA"/>
              </w:rPr>
              <w:fldChar w:fldCharType="begin"/>
            </w:r>
            <w:r w:rsidRPr="00E62623">
              <w:rPr>
                <w:rFonts w:ascii="DecimaWE Rg" w:hAnsi="DecimaWE Rg" w:cs="Arial"/>
                <w:w w:val="90"/>
                <w:sz w:val="21"/>
                <w:szCs w:val="21"/>
                <w:lang w:eastAsia="ar-SA"/>
              </w:rPr>
              <w:instrText xml:space="preserve"> FILLIN "Testo58"</w:instrText>
            </w:r>
            <w:r w:rsidRPr="00E62623">
              <w:rPr>
                <w:rFonts w:ascii="DecimaWE Rg" w:hAnsi="DecimaWE Rg" w:cs="Arial"/>
                <w:w w:val="90"/>
                <w:sz w:val="21"/>
                <w:szCs w:val="21"/>
                <w:lang w:eastAsia="ar-SA"/>
              </w:rPr>
              <w:fldChar w:fldCharType="separate"/>
            </w:r>
            <w:r w:rsidRPr="00E62623">
              <w:rPr>
                <w:rFonts w:ascii="DecimaWE Rg" w:hAnsi="DecimaWE Rg" w:cs="Arial"/>
                <w:w w:val="90"/>
                <w:sz w:val="21"/>
                <w:szCs w:val="21"/>
                <w:lang w:eastAsia="ar-SA"/>
              </w:rPr>
              <w:t>     </w:t>
            </w:r>
            <w:r w:rsidRPr="00E62623">
              <w:rPr>
                <w:rFonts w:ascii="DecimaWE Rg" w:hAnsi="DecimaWE Rg" w:cs="Arial"/>
                <w:w w:val="90"/>
                <w:sz w:val="21"/>
                <w:szCs w:val="21"/>
                <w:lang w:eastAsia="ar-SA"/>
              </w:rPr>
              <w:fldChar w:fldCharType="end"/>
            </w:r>
          </w:p>
        </w:tc>
      </w:tr>
      <w:tr w:rsidR="009569CD" w:rsidRPr="00E62623" w14:paraId="4663508E" w14:textId="77777777" w:rsidTr="007E0A88">
        <w:trPr>
          <w:trHeight w:val="340"/>
        </w:trPr>
        <w:tc>
          <w:tcPr>
            <w:tcW w:w="3085" w:type="dxa"/>
            <w:tcBorders>
              <w:top w:val="single" w:sz="4" w:space="0" w:color="000000"/>
              <w:left w:val="single" w:sz="4" w:space="0" w:color="000000"/>
              <w:bottom w:val="single" w:sz="4" w:space="0" w:color="000000"/>
            </w:tcBorders>
            <w:shd w:val="clear" w:color="auto" w:fill="auto"/>
            <w:vAlign w:val="center"/>
          </w:tcPr>
          <w:p w14:paraId="1C6E5E2D"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DecimaWE Rg"/>
                <w:sz w:val="21"/>
                <w:szCs w:val="21"/>
                <w:lang w:eastAsia="ar-SA"/>
              </w:rPr>
              <w:t>In data</w:t>
            </w:r>
          </w:p>
        </w:tc>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1FA755"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Arial"/>
                <w:w w:val="90"/>
                <w:sz w:val="21"/>
                <w:szCs w:val="21"/>
                <w:lang w:eastAsia="ar-SA"/>
              </w:rPr>
              <w:fldChar w:fldCharType="begin"/>
            </w:r>
            <w:r w:rsidRPr="00E62623">
              <w:rPr>
                <w:rFonts w:ascii="DecimaWE Rg" w:hAnsi="DecimaWE Rg" w:cs="Arial"/>
                <w:w w:val="90"/>
                <w:sz w:val="21"/>
                <w:szCs w:val="21"/>
                <w:lang w:eastAsia="ar-SA"/>
              </w:rPr>
              <w:instrText xml:space="preserve"> FILLIN "Testo58"</w:instrText>
            </w:r>
            <w:r w:rsidRPr="00E62623">
              <w:rPr>
                <w:rFonts w:ascii="DecimaWE Rg" w:hAnsi="DecimaWE Rg" w:cs="Arial"/>
                <w:w w:val="90"/>
                <w:sz w:val="21"/>
                <w:szCs w:val="21"/>
                <w:lang w:eastAsia="ar-SA"/>
              </w:rPr>
              <w:fldChar w:fldCharType="separate"/>
            </w:r>
            <w:r w:rsidRPr="00E62623">
              <w:rPr>
                <w:rFonts w:ascii="DecimaWE Rg" w:hAnsi="DecimaWE Rg" w:cs="Arial"/>
                <w:w w:val="90"/>
                <w:sz w:val="21"/>
                <w:szCs w:val="21"/>
                <w:lang w:eastAsia="ar-SA"/>
              </w:rPr>
              <w:t>     </w:t>
            </w:r>
            <w:r w:rsidRPr="00E62623">
              <w:rPr>
                <w:rFonts w:ascii="DecimaWE Rg" w:hAnsi="DecimaWE Rg" w:cs="Arial"/>
                <w:w w:val="90"/>
                <w:sz w:val="21"/>
                <w:szCs w:val="21"/>
                <w:lang w:eastAsia="ar-SA"/>
              </w:rPr>
              <w:fldChar w:fldCharType="end"/>
            </w:r>
          </w:p>
        </w:tc>
      </w:tr>
      <w:tr w:rsidR="009569CD" w:rsidRPr="00E62623" w14:paraId="19234C6B" w14:textId="77777777" w:rsidTr="007E0A88">
        <w:trPr>
          <w:trHeight w:val="340"/>
        </w:trPr>
        <w:tc>
          <w:tcPr>
            <w:tcW w:w="3085" w:type="dxa"/>
            <w:tcBorders>
              <w:top w:val="single" w:sz="4" w:space="0" w:color="000000"/>
              <w:left w:val="single" w:sz="4" w:space="0" w:color="000000"/>
              <w:bottom w:val="single" w:sz="4" w:space="0" w:color="000000"/>
            </w:tcBorders>
            <w:shd w:val="clear" w:color="auto" w:fill="auto"/>
            <w:vAlign w:val="center"/>
          </w:tcPr>
          <w:p w14:paraId="6B1627E8"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DecimaWE Rg"/>
                <w:sz w:val="21"/>
                <w:szCs w:val="21"/>
                <w:lang w:eastAsia="ar-SA"/>
              </w:rPr>
              <w:t>Residente in (via, n., città, cap, prov.)</w:t>
            </w:r>
          </w:p>
        </w:tc>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05E4B2"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Arial"/>
                <w:w w:val="90"/>
                <w:sz w:val="21"/>
                <w:szCs w:val="21"/>
                <w:lang w:eastAsia="ar-SA"/>
              </w:rPr>
              <w:fldChar w:fldCharType="begin"/>
            </w:r>
            <w:r w:rsidRPr="00E62623">
              <w:rPr>
                <w:rFonts w:ascii="DecimaWE Rg" w:hAnsi="DecimaWE Rg" w:cs="Arial"/>
                <w:w w:val="90"/>
                <w:sz w:val="21"/>
                <w:szCs w:val="21"/>
                <w:lang w:eastAsia="ar-SA"/>
              </w:rPr>
              <w:instrText xml:space="preserve"> FILLIN "Testo58"</w:instrText>
            </w:r>
            <w:r w:rsidRPr="00E62623">
              <w:rPr>
                <w:rFonts w:ascii="DecimaWE Rg" w:hAnsi="DecimaWE Rg" w:cs="Arial"/>
                <w:w w:val="90"/>
                <w:sz w:val="21"/>
                <w:szCs w:val="21"/>
                <w:lang w:eastAsia="ar-SA"/>
              </w:rPr>
              <w:fldChar w:fldCharType="separate"/>
            </w:r>
            <w:r w:rsidRPr="00E62623">
              <w:rPr>
                <w:rFonts w:ascii="DecimaWE Rg" w:hAnsi="DecimaWE Rg" w:cs="Arial"/>
                <w:w w:val="90"/>
                <w:sz w:val="21"/>
                <w:szCs w:val="21"/>
                <w:lang w:eastAsia="ar-SA"/>
              </w:rPr>
              <w:t>     </w:t>
            </w:r>
            <w:r w:rsidRPr="00E62623">
              <w:rPr>
                <w:rFonts w:ascii="DecimaWE Rg" w:hAnsi="DecimaWE Rg" w:cs="Arial"/>
                <w:w w:val="90"/>
                <w:sz w:val="21"/>
                <w:szCs w:val="21"/>
                <w:lang w:eastAsia="ar-SA"/>
              </w:rPr>
              <w:fldChar w:fldCharType="end"/>
            </w:r>
          </w:p>
        </w:tc>
      </w:tr>
      <w:tr w:rsidR="009569CD" w:rsidRPr="00E62623" w14:paraId="2ADAE213" w14:textId="77777777" w:rsidTr="007E0A88">
        <w:trPr>
          <w:trHeight w:val="340"/>
        </w:trPr>
        <w:tc>
          <w:tcPr>
            <w:tcW w:w="3085" w:type="dxa"/>
            <w:tcBorders>
              <w:top w:val="single" w:sz="4" w:space="0" w:color="000000"/>
              <w:left w:val="single" w:sz="4" w:space="0" w:color="000000"/>
              <w:bottom w:val="single" w:sz="4" w:space="0" w:color="000000"/>
            </w:tcBorders>
            <w:shd w:val="clear" w:color="auto" w:fill="auto"/>
            <w:vAlign w:val="center"/>
          </w:tcPr>
          <w:p w14:paraId="7A3770D8"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DecimaWE Rg"/>
                <w:sz w:val="21"/>
                <w:szCs w:val="21"/>
                <w:lang w:eastAsia="ar-SA"/>
              </w:rPr>
              <w:t>Telefono</w:t>
            </w:r>
          </w:p>
        </w:tc>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F115B7"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Arial"/>
                <w:w w:val="90"/>
                <w:sz w:val="21"/>
                <w:szCs w:val="21"/>
                <w:lang w:eastAsia="ar-SA"/>
              </w:rPr>
              <w:fldChar w:fldCharType="begin"/>
            </w:r>
            <w:r w:rsidRPr="00E62623">
              <w:rPr>
                <w:rFonts w:ascii="DecimaWE Rg" w:hAnsi="DecimaWE Rg" w:cs="Arial"/>
                <w:w w:val="90"/>
                <w:sz w:val="21"/>
                <w:szCs w:val="21"/>
                <w:lang w:eastAsia="ar-SA"/>
              </w:rPr>
              <w:instrText xml:space="preserve"> FILLIN "Testo58"</w:instrText>
            </w:r>
            <w:r w:rsidRPr="00E62623">
              <w:rPr>
                <w:rFonts w:ascii="DecimaWE Rg" w:hAnsi="DecimaWE Rg" w:cs="Arial"/>
                <w:w w:val="90"/>
                <w:sz w:val="21"/>
                <w:szCs w:val="21"/>
                <w:lang w:eastAsia="ar-SA"/>
              </w:rPr>
              <w:fldChar w:fldCharType="separate"/>
            </w:r>
            <w:r w:rsidRPr="00E62623">
              <w:rPr>
                <w:rFonts w:ascii="DecimaWE Rg" w:hAnsi="DecimaWE Rg" w:cs="Arial"/>
                <w:w w:val="90"/>
                <w:sz w:val="21"/>
                <w:szCs w:val="21"/>
                <w:lang w:eastAsia="ar-SA"/>
              </w:rPr>
              <w:t>     </w:t>
            </w:r>
            <w:r w:rsidRPr="00E62623">
              <w:rPr>
                <w:rFonts w:ascii="DecimaWE Rg" w:hAnsi="DecimaWE Rg" w:cs="Arial"/>
                <w:w w:val="90"/>
                <w:sz w:val="21"/>
                <w:szCs w:val="21"/>
                <w:lang w:eastAsia="ar-SA"/>
              </w:rPr>
              <w:fldChar w:fldCharType="end"/>
            </w:r>
          </w:p>
        </w:tc>
      </w:tr>
      <w:tr w:rsidR="009569CD" w:rsidRPr="00E62623" w14:paraId="4AE3E202" w14:textId="77777777" w:rsidTr="007E0A88">
        <w:trPr>
          <w:trHeight w:val="340"/>
        </w:trPr>
        <w:tc>
          <w:tcPr>
            <w:tcW w:w="3085" w:type="dxa"/>
            <w:tcBorders>
              <w:top w:val="single" w:sz="4" w:space="0" w:color="000000"/>
              <w:left w:val="single" w:sz="4" w:space="0" w:color="000000"/>
              <w:bottom w:val="single" w:sz="4" w:space="0" w:color="000000"/>
            </w:tcBorders>
            <w:shd w:val="clear" w:color="auto" w:fill="auto"/>
            <w:vAlign w:val="center"/>
          </w:tcPr>
          <w:p w14:paraId="2A1FCF84"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DecimaWE Rg"/>
                <w:sz w:val="21"/>
                <w:szCs w:val="21"/>
                <w:lang w:eastAsia="ar-SA"/>
              </w:rPr>
              <w:t>E-mail</w:t>
            </w:r>
          </w:p>
        </w:tc>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68C1EA"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Arial"/>
                <w:w w:val="90"/>
                <w:sz w:val="21"/>
                <w:szCs w:val="21"/>
                <w:lang w:eastAsia="ar-SA"/>
              </w:rPr>
              <w:fldChar w:fldCharType="begin"/>
            </w:r>
            <w:r w:rsidRPr="00E62623">
              <w:rPr>
                <w:rFonts w:ascii="DecimaWE Rg" w:hAnsi="DecimaWE Rg" w:cs="Arial"/>
                <w:w w:val="90"/>
                <w:sz w:val="21"/>
                <w:szCs w:val="21"/>
                <w:lang w:eastAsia="ar-SA"/>
              </w:rPr>
              <w:instrText xml:space="preserve"> FILLIN "Testo58"</w:instrText>
            </w:r>
            <w:r w:rsidRPr="00E62623">
              <w:rPr>
                <w:rFonts w:ascii="DecimaWE Rg" w:hAnsi="DecimaWE Rg" w:cs="Arial"/>
                <w:w w:val="90"/>
                <w:sz w:val="21"/>
                <w:szCs w:val="21"/>
                <w:lang w:eastAsia="ar-SA"/>
              </w:rPr>
              <w:fldChar w:fldCharType="separate"/>
            </w:r>
            <w:r w:rsidRPr="00E62623">
              <w:rPr>
                <w:rFonts w:ascii="DecimaWE Rg" w:hAnsi="DecimaWE Rg" w:cs="Arial"/>
                <w:w w:val="90"/>
                <w:sz w:val="21"/>
                <w:szCs w:val="21"/>
                <w:lang w:eastAsia="ar-SA"/>
              </w:rPr>
              <w:t>     </w:t>
            </w:r>
            <w:r w:rsidRPr="00E62623">
              <w:rPr>
                <w:rFonts w:ascii="DecimaWE Rg" w:hAnsi="DecimaWE Rg" w:cs="Arial"/>
                <w:w w:val="90"/>
                <w:sz w:val="21"/>
                <w:szCs w:val="21"/>
                <w:lang w:eastAsia="ar-SA"/>
              </w:rPr>
              <w:fldChar w:fldCharType="end"/>
            </w:r>
          </w:p>
        </w:tc>
      </w:tr>
      <w:tr w:rsidR="009569CD" w:rsidRPr="00E62623" w14:paraId="0BAA0879" w14:textId="77777777" w:rsidTr="007E0A88">
        <w:trPr>
          <w:trHeight w:val="340"/>
        </w:trPr>
        <w:tc>
          <w:tcPr>
            <w:tcW w:w="100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36242D1"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DecimaWE Rg"/>
                <w:b/>
                <w:sz w:val="21"/>
                <w:szCs w:val="21"/>
                <w:lang w:eastAsia="ar-SA"/>
              </w:rPr>
              <w:t xml:space="preserve">Dati </w:t>
            </w:r>
            <w:r w:rsidR="001428A1" w:rsidRPr="00E62623">
              <w:rPr>
                <w:rFonts w:ascii="DecimaWE Rg" w:hAnsi="DecimaWE Rg" w:cs="DecimaWE Rg"/>
                <w:b/>
                <w:sz w:val="21"/>
                <w:szCs w:val="21"/>
                <w:lang w:eastAsia="ar-SA"/>
              </w:rPr>
              <w:t>del beneficiario</w:t>
            </w:r>
          </w:p>
        </w:tc>
      </w:tr>
      <w:tr w:rsidR="009569CD" w:rsidRPr="00E62623" w14:paraId="44FE9926" w14:textId="77777777" w:rsidTr="007E0A88">
        <w:trPr>
          <w:trHeight w:val="340"/>
        </w:trPr>
        <w:tc>
          <w:tcPr>
            <w:tcW w:w="3085" w:type="dxa"/>
            <w:tcBorders>
              <w:top w:val="single" w:sz="4" w:space="0" w:color="000000"/>
              <w:left w:val="single" w:sz="4" w:space="0" w:color="000000"/>
              <w:bottom w:val="single" w:sz="4" w:space="0" w:color="000000"/>
            </w:tcBorders>
            <w:shd w:val="clear" w:color="auto" w:fill="auto"/>
            <w:vAlign w:val="center"/>
          </w:tcPr>
          <w:p w14:paraId="1513B472" w14:textId="68F68067" w:rsidR="009569CD" w:rsidRPr="00E62623" w:rsidRDefault="009569CD" w:rsidP="00192B7F">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DecimaWE Rg"/>
                <w:sz w:val="21"/>
                <w:szCs w:val="21"/>
                <w:lang w:eastAsia="ar-SA"/>
              </w:rPr>
              <w:t>Denominazione</w:t>
            </w:r>
            <w:r w:rsidR="00F22D05" w:rsidRPr="00E62623">
              <w:rPr>
                <w:rFonts w:ascii="DecimaWE Rg" w:hAnsi="DecimaWE Rg" w:cs="DecimaWE Rg"/>
                <w:sz w:val="21"/>
                <w:szCs w:val="21"/>
                <w:lang w:eastAsia="ar-SA"/>
              </w:rPr>
              <w:t xml:space="preserve"> </w:t>
            </w:r>
          </w:p>
        </w:tc>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FE2C84"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Arial"/>
                <w:w w:val="90"/>
                <w:sz w:val="21"/>
                <w:szCs w:val="21"/>
                <w:lang w:eastAsia="ar-SA"/>
              </w:rPr>
              <w:fldChar w:fldCharType="begin"/>
            </w:r>
            <w:r w:rsidRPr="00E62623">
              <w:rPr>
                <w:rFonts w:ascii="DecimaWE Rg" w:hAnsi="DecimaWE Rg" w:cs="Arial"/>
                <w:w w:val="90"/>
                <w:sz w:val="21"/>
                <w:szCs w:val="21"/>
                <w:lang w:eastAsia="ar-SA"/>
              </w:rPr>
              <w:instrText xml:space="preserve"> FILLIN "Testo58"</w:instrText>
            </w:r>
            <w:r w:rsidRPr="00E62623">
              <w:rPr>
                <w:rFonts w:ascii="DecimaWE Rg" w:hAnsi="DecimaWE Rg" w:cs="Arial"/>
                <w:w w:val="90"/>
                <w:sz w:val="21"/>
                <w:szCs w:val="21"/>
                <w:lang w:eastAsia="ar-SA"/>
              </w:rPr>
              <w:fldChar w:fldCharType="separate"/>
            </w:r>
            <w:r w:rsidRPr="00E62623">
              <w:rPr>
                <w:rFonts w:ascii="DecimaWE Rg" w:hAnsi="DecimaWE Rg" w:cs="Arial"/>
                <w:w w:val="90"/>
                <w:sz w:val="21"/>
                <w:szCs w:val="21"/>
                <w:lang w:eastAsia="ar-SA"/>
              </w:rPr>
              <w:t>     </w:t>
            </w:r>
            <w:r w:rsidRPr="00E62623">
              <w:rPr>
                <w:rFonts w:ascii="DecimaWE Rg" w:hAnsi="DecimaWE Rg" w:cs="Arial"/>
                <w:w w:val="90"/>
                <w:sz w:val="21"/>
                <w:szCs w:val="21"/>
                <w:lang w:eastAsia="ar-SA"/>
              </w:rPr>
              <w:fldChar w:fldCharType="end"/>
            </w:r>
          </w:p>
        </w:tc>
      </w:tr>
      <w:tr w:rsidR="009569CD" w:rsidRPr="00E62623" w14:paraId="60427C11" w14:textId="77777777" w:rsidTr="007E0A88">
        <w:trPr>
          <w:trHeight w:val="340"/>
        </w:trPr>
        <w:tc>
          <w:tcPr>
            <w:tcW w:w="3085" w:type="dxa"/>
            <w:tcBorders>
              <w:top w:val="single" w:sz="4" w:space="0" w:color="000000"/>
              <w:left w:val="single" w:sz="4" w:space="0" w:color="000000"/>
              <w:bottom w:val="single" w:sz="4" w:space="0" w:color="000000"/>
            </w:tcBorders>
            <w:shd w:val="clear" w:color="auto" w:fill="auto"/>
            <w:vAlign w:val="center"/>
          </w:tcPr>
          <w:p w14:paraId="76460E6F"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DecimaWE Rg"/>
                <w:sz w:val="21"/>
                <w:szCs w:val="21"/>
                <w:lang w:eastAsia="ar-SA"/>
              </w:rPr>
              <w:t>Codice fiscale</w:t>
            </w:r>
          </w:p>
        </w:tc>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A4AB09"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Arial"/>
                <w:w w:val="90"/>
                <w:sz w:val="21"/>
                <w:szCs w:val="21"/>
                <w:lang w:eastAsia="ar-SA"/>
              </w:rPr>
              <w:fldChar w:fldCharType="begin"/>
            </w:r>
            <w:r w:rsidRPr="00E62623">
              <w:rPr>
                <w:rFonts w:ascii="DecimaWE Rg" w:hAnsi="DecimaWE Rg" w:cs="Arial"/>
                <w:w w:val="90"/>
                <w:sz w:val="21"/>
                <w:szCs w:val="21"/>
                <w:lang w:eastAsia="ar-SA"/>
              </w:rPr>
              <w:instrText xml:space="preserve"> FILLIN "Testo58"</w:instrText>
            </w:r>
            <w:r w:rsidRPr="00E62623">
              <w:rPr>
                <w:rFonts w:ascii="DecimaWE Rg" w:hAnsi="DecimaWE Rg" w:cs="Arial"/>
                <w:w w:val="90"/>
                <w:sz w:val="21"/>
                <w:szCs w:val="21"/>
                <w:lang w:eastAsia="ar-SA"/>
              </w:rPr>
              <w:fldChar w:fldCharType="separate"/>
            </w:r>
            <w:r w:rsidRPr="00E62623">
              <w:rPr>
                <w:rFonts w:ascii="DecimaWE Rg" w:hAnsi="DecimaWE Rg" w:cs="Arial"/>
                <w:w w:val="90"/>
                <w:sz w:val="21"/>
                <w:szCs w:val="21"/>
                <w:lang w:eastAsia="ar-SA"/>
              </w:rPr>
              <w:t>     </w:t>
            </w:r>
            <w:r w:rsidRPr="00E62623">
              <w:rPr>
                <w:rFonts w:ascii="DecimaWE Rg" w:hAnsi="DecimaWE Rg" w:cs="Arial"/>
                <w:w w:val="90"/>
                <w:sz w:val="21"/>
                <w:szCs w:val="21"/>
                <w:lang w:eastAsia="ar-SA"/>
              </w:rPr>
              <w:fldChar w:fldCharType="end"/>
            </w:r>
          </w:p>
        </w:tc>
      </w:tr>
      <w:tr w:rsidR="009569CD" w:rsidRPr="00E62623" w14:paraId="29E891BD" w14:textId="77777777" w:rsidTr="007E0A88">
        <w:trPr>
          <w:trHeight w:val="340"/>
        </w:trPr>
        <w:tc>
          <w:tcPr>
            <w:tcW w:w="3085" w:type="dxa"/>
            <w:tcBorders>
              <w:top w:val="single" w:sz="4" w:space="0" w:color="000000"/>
              <w:left w:val="single" w:sz="4" w:space="0" w:color="000000"/>
              <w:bottom w:val="single" w:sz="4" w:space="0" w:color="000000"/>
            </w:tcBorders>
            <w:shd w:val="clear" w:color="auto" w:fill="auto"/>
            <w:vAlign w:val="center"/>
          </w:tcPr>
          <w:p w14:paraId="719E857E"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DecimaWE Rg"/>
                <w:sz w:val="21"/>
                <w:szCs w:val="21"/>
                <w:lang w:eastAsia="ar-SA"/>
              </w:rPr>
              <w:t>Indirizzo sede legale (via, n., città, cap, prov.)</w:t>
            </w:r>
          </w:p>
        </w:tc>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743380"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Arial"/>
                <w:w w:val="90"/>
                <w:sz w:val="21"/>
                <w:szCs w:val="21"/>
                <w:lang w:eastAsia="ar-SA"/>
              </w:rPr>
              <w:fldChar w:fldCharType="begin"/>
            </w:r>
            <w:r w:rsidRPr="00E62623">
              <w:rPr>
                <w:rFonts w:ascii="DecimaWE Rg" w:hAnsi="DecimaWE Rg" w:cs="Arial"/>
                <w:w w:val="90"/>
                <w:sz w:val="21"/>
                <w:szCs w:val="21"/>
                <w:lang w:eastAsia="ar-SA"/>
              </w:rPr>
              <w:instrText xml:space="preserve"> FILLIN "Testo58"</w:instrText>
            </w:r>
            <w:r w:rsidRPr="00E62623">
              <w:rPr>
                <w:rFonts w:ascii="DecimaWE Rg" w:hAnsi="DecimaWE Rg" w:cs="Arial"/>
                <w:w w:val="90"/>
                <w:sz w:val="21"/>
                <w:szCs w:val="21"/>
                <w:lang w:eastAsia="ar-SA"/>
              </w:rPr>
              <w:fldChar w:fldCharType="separate"/>
            </w:r>
            <w:r w:rsidRPr="00E62623">
              <w:rPr>
                <w:rFonts w:ascii="DecimaWE Rg" w:hAnsi="DecimaWE Rg" w:cs="Arial"/>
                <w:w w:val="90"/>
                <w:sz w:val="21"/>
                <w:szCs w:val="21"/>
                <w:lang w:eastAsia="ar-SA"/>
              </w:rPr>
              <w:t>     </w:t>
            </w:r>
            <w:r w:rsidRPr="00E62623">
              <w:rPr>
                <w:rFonts w:ascii="DecimaWE Rg" w:hAnsi="DecimaWE Rg" w:cs="Arial"/>
                <w:w w:val="90"/>
                <w:sz w:val="21"/>
                <w:szCs w:val="21"/>
                <w:lang w:eastAsia="ar-SA"/>
              </w:rPr>
              <w:fldChar w:fldCharType="end"/>
            </w:r>
          </w:p>
        </w:tc>
      </w:tr>
      <w:tr w:rsidR="009569CD" w:rsidRPr="00E62623" w14:paraId="79F306C9" w14:textId="77777777" w:rsidTr="007E0A88">
        <w:trPr>
          <w:trHeight w:val="340"/>
        </w:trPr>
        <w:tc>
          <w:tcPr>
            <w:tcW w:w="3085" w:type="dxa"/>
            <w:tcBorders>
              <w:top w:val="single" w:sz="4" w:space="0" w:color="000000"/>
              <w:left w:val="single" w:sz="4" w:space="0" w:color="000000"/>
              <w:bottom w:val="single" w:sz="4" w:space="0" w:color="000000"/>
            </w:tcBorders>
            <w:shd w:val="clear" w:color="auto" w:fill="auto"/>
            <w:vAlign w:val="center"/>
          </w:tcPr>
          <w:p w14:paraId="5A2BCA23"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DecimaWE Rg"/>
                <w:sz w:val="21"/>
                <w:szCs w:val="21"/>
                <w:lang w:eastAsia="ar-SA"/>
              </w:rPr>
              <w:t>Telefono</w:t>
            </w:r>
          </w:p>
        </w:tc>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F68FAF"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Arial"/>
                <w:w w:val="90"/>
                <w:sz w:val="21"/>
                <w:szCs w:val="21"/>
                <w:lang w:eastAsia="ar-SA"/>
              </w:rPr>
              <w:fldChar w:fldCharType="begin"/>
            </w:r>
            <w:r w:rsidRPr="00E62623">
              <w:rPr>
                <w:rFonts w:ascii="DecimaWE Rg" w:hAnsi="DecimaWE Rg" w:cs="Arial"/>
                <w:w w:val="90"/>
                <w:sz w:val="21"/>
                <w:szCs w:val="21"/>
                <w:lang w:eastAsia="ar-SA"/>
              </w:rPr>
              <w:instrText xml:space="preserve"> FILLIN "Testo58"</w:instrText>
            </w:r>
            <w:r w:rsidRPr="00E62623">
              <w:rPr>
                <w:rFonts w:ascii="DecimaWE Rg" w:hAnsi="DecimaWE Rg" w:cs="Arial"/>
                <w:w w:val="90"/>
                <w:sz w:val="21"/>
                <w:szCs w:val="21"/>
                <w:lang w:eastAsia="ar-SA"/>
              </w:rPr>
              <w:fldChar w:fldCharType="separate"/>
            </w:r>
            <w:r w:rsidRPr="00E62623">
              <w:rPr>
                <w:rFonts w:ascii="DecimaWE Rg" w:hAnsi="DecimaWE Rg" w:cs="Arial"/>
                <w:w w:val="90"/>
                <w:sz w:val="21"/>
                <w:szCs w:val="21"/>
                <w:lang w:eastAsia="ar-SA"/>
              </w:rPr>
              <w:t>     </w:t>
            </w:r>
            <w:r w:rsidRPr="00E62623">
              <w:rPr>
                <w:rFonts w:ascii="DecimaWE Rg" w:hAnsi="DecimaWE Rg" w:cs="Arial"/>
                <w:w w:val="90"/>
                <w:sz w:val="21"/>
                <w:szCs w:val="21"/>
                <w:lang w:eastAsia="ar-SA"/>
              </w:rPr>
              <w:fldChar w:fldCharType="end"/>
            </w:r>
          </w:p>
        </w:tc>
      </w:tr>
      <w:tr w:rsidR="009569CD" w:rsidRPr="00E62623" w14:paraId="66CD9CA1" w14:textId="77777777" w:rsidTr="007E0A88">
        <w:trPr>
          <w:trHeight w:val="340"/>
        </w:trPr>
        <w:tc>
          <w:tcPr>
            <w:tcW w:w="3085" w:type="dxa"/>
            <w:tcBorders>
              <w:top w:val="single" w:sz="4" w:space="0" w:color="000000"/>
              <w:left w:val="single" w:sz="4" w:space="0" w:color="000000"/>
              <w:bottom w:val="single" w:sz="4" w:space="0" w:color="000000"/>
            </w:tcBorders>
            <w:shd w:val="clear" w:color="auto" w:fill="auto"/>
            <w:vAlign w:val="center"/>
          </w:tcPr>
          <w:p w14:paraId="7B584188"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DecimaWE Rg"/>
                <w:sz w:val="21"/>
                <w:szCs w:val="21"/>
                <w:lang w:eastAsia="ar-SA"/>
              </w:rPr>
              <w:t>E-mail</w:t>
            </w:r>
          </w:p>
        </w:tc>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D6E9A2"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Arial"/>
                <w:w w:val="90"/>
                <w:sz w:val="21"/>
                <w:szCs w:val="21"/>
                <w:lang w:eastAsia="ar-SA"/>
              </w:rPr>
              <w:fldChar w:fldCharType="begin"/>
            </w:r>
            <w:r w:rsidRPr="00E62623">
              <w:rPr>
                <w:rFonts w:ascii="DecimaWE Rg" w:hAnsi="DecimaWE Rg" w:cs="Arial"/>
                <w:w w:val="90"/>
                <w:sz w:val="21"/>
                <w:szCs w:val="21"/>
                <w:lang w:eastAsia="ar-SA"/>
              </w:rPr>
              <w:instrText xml:space="preserve"> FILLIN "Testo58"</w:instrText>
            </w:r>
            <w:r w:rsidRPr="00E62623">
              <w:rPr>
                <w:rFonts w:ascii="DecimaWE Rg" w:hAnsi="DecimaWE Rg" w:cs="Arial"/>
                <w:w w:val="90"/>
                <w:sz w:val="21"/>
                <w:szCs w:val="21"/>
                <w:lang w:eastAsia="ar-SA"/>
              </w:rPr>
              <w:fldChar w:fldCharType="separate"/>
            </w:r>
            <w:r w:rsidRPr="00E62623">
              <w:rPr>
                <w:rFonts w:ascii="DecimaWE Rg" w:hAnsi="DecimaWE Rg" w:cs="Arial"/>
                <w:w w:val="90"/>
                <w:sz w:val="21"/>
                <w:szCs w:val="21"/>
                <w:lang w:eastAsia="ar-SA"/>
              </w:rPr>
              <w:t>     </w:t>
            </w:r>
            <w:r w:rsidRPr="00E62623">
              <w:rPr>
                <w:rFonts w:ascii="DecimaWE Rg" w:hAnsi="DecimaWE Rg" w:cs="Arial"/>
                <w:w w:val="90"/>
                <w:sz w:val="21"/>
                <w:szCs w:val="21"/>
                <w:lang w:eastAsia="ar-SA"/>
              </w:rPr>
              <w:fldChar w:fldCharType="end"/>
            </w:r>
          </w:p>
        </w:tc>
      </w:tr>
      <w:tr w:rsidR="009569CD" w:rsidRPr="00E62623" w14:paraId="482BB104" w14:textId="77777777" w:rsidTr="007E0A88">
        <w:trPr>
          <w:trHeight w:val="340"/>
        </w:trPr>
        <w:tc>
          <w:tcPr>
            <w:tcW w:w="3085" w:type="dxa"/>
            <w:tcBorders>
              <w:top w:val="single" w:sz="4" w:space="0" w:color="000000"/>
              <w:left w:val="single" w:sz="4" w:space="0" w:color="000000"/>
              <w:bottom w:val="single" w:sz="4" w:space="0" w:color="000000"/>
            </w:tcBorders>
            <w:shd w:val="clear" w:color="auto" w:fill="auto"/>
            <w:vAlign w:val="center"/>
          </w:tcPr>
          <w:p w14:paraId="78FEAFD7"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DecimaWE Rg"/>
                <w:sz w:val="21"/>
                <w:szCs w:val="21"/>
                <w:lang w:eastAsia="ar-SA"/>
              </w:rPr>
              <w:t>Pec</w:t>
            </w:r>
          </w:p>
        </w:tc>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ACC5C3"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Arial"/>
                <w:w w:val="90"/>
                <w:sz w:val="21"/>
                <w:szCs w:val="21"/>
                <w:lang w:eastAsia="ar-SA"/>
              </w:rPr>
              <w:fldChar w:fldCharType="begin"/>
            </w:r>
            <w:r w:rsidRPr="00E62623">
              <w:rPr>
                <w:rFonts w:ascii="DecimaWE Rg" w:hAnsi="DecimaWE Rg" w:cs="Arial"/>
                <w:w w:val="90"/>
                <w:sz w:val="21"/>
                <w:szCs w:val="21"/>
                <w:lang w:eastAsia="ar-SA"/>
              </w:rPr>
              <w:instrText xml:space="preserve"> FILLIN "Testo58"</w:instrText>
            </w:r>
            <w:r w:rsidRPr="00E62623">
              <w:rPr>
                <w:rFonts w:ascii="DecimaWE Rg" w:hAnsi="DecimaWE Rg" w:cs="Arial"/>
                <w:w w:val="90"/>
                <w:sz w:val="21"/>
                <w:szCs w:val="21"/>
                <w:lang w:eastAsia="ar-SA"/>
              </w:rPr>
              <w:fldChar w:fldCharType="separate"/>
            </w:r>
            <w:r w:rsidRPr="00E62623">
              <w:rPr>
                <w:rFonts w:ascii="DecimaWE Rg" w:hAnsi="DecimaWE Rg" w:cs="Arial"/>
                <w:w w:val="90"/>
                <w:sz w:val="21"/>
                <w:szCs w:val="21"/>
                <w:lang w:eastAsia="ar-SA"/>
              </w:rPr>
              <w:t>     </w:t>
            </w:r>
            <w:r w:rsidRPr="00E62623">
              <w:rPr>
                <w:rFonts w:ascii="DecimaWE Rg" w:hAnsi="DecimaWE Rg" w:cs="Arial"/>
                <w:w w:val="90"/>
                <w:sz w:val="21"/>
                <w:szCs w:val="21"/>
                <w:lang w:eastAsia="ar-SA"/>
              </w:rPr>
              <w:fldChar w:fldCharType="end"/>
            </w:r>
          </w:p>
        </w:tc>
      </w:tr>
      <w:tr w:rsidR="009569CD" w:rsidRPr="00E62623" w14:paraId="32612218" w14:textId="77777777" w:rsidTr="007E0A88">
        <w:trPr>
          <w:trHeight w:val="340"/>
        </w:trPr>
        <w:tc>
          <w:tcPr>
            <w:tcW w:w="3085" w:type="dxa"/>
            <w:tcBorders>
              <w:top w:val="single" w:sz="4" w:space="0" w:color="000000"/>
              <w:left w:val="single" w:sz="4" w:space="0" w:color="000000"/>
              <w:bottom w:val="single" w:sz="4" w:space="0" w:color="000000"/>
            </w:tcBorders>
            <w:shd w:val="clear" w:color="auto" w:fill="auto"/>
            <w:vAlign w:val="center"/>
          </w:tcPr>
          <w:p w14:paraId="4F32C4DD" w14:textId="77777777" w:rsidR="009569CD" w:rsidRPr="006B47BD"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6B47BD">
              <w:rPr>
                <w:rFonts w:ascii="DecimaWE Rg" w:hAnsi="DecimaWE Rg" w:cs="DecimaWE Rg"/>
                <w:sz w:val="21"/>
                <w:szCs w:val="21"/>
                <w:lang w:eastAsia="ar-SA"/>
              </w:rPr>
              <w:t>C/c Iban o Conto di Tesoreria</w:t>
            </w:r>
          </w:p>
        </w:tc>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B72707"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Arial"/>
                <w:w w:val="90"/>
                <w:sz w:val="21"/>
                <w:szCs w:val="21"/>
                <w:lang w:eastAsia="ar-SA"/>
              </w:rPr>
              <w:fldChar w:fldCharType="begin"/>
            </w:r>
            <w:r w:rsidRPr="00E62623">
              <w:rPr>
                <w:rFonts w:ascii="DecimaWE Rg" w:hAnsi="DecimaWE Rg" w:cs="Arial"/>
                <w:w w:val="90"/>
                <w:sz w:val="21"/>
                <w:szCs w:val="21"/>
                <w:lang w:eastAsia="ar-SA"/>
              </w:rPr>
              <w:instrText xml:space="preserve"> FILLIN "Testo58"</w:instrText>
            </w:r>
            <w:r w:rsidRPr="00E62623">
              <w:rPr>
                <w:rFonts w:ascii="DecimaWE Rg" w:hAnsi="DecimaWE Rg" w:cs="Arial"/>
                <w:w w:val="90"/>
                <w:sz w:val="21"/>
                <w:szCs w:val="21"/>
                <w:lang w:eastAsia="ar-SA"/>
              </w:rPr>
              <w:fldChar w:fldCharType="separate"/>
            </w:r>
            <w:r w:rsidRPr="00E62623">
              <w:rPr>
                <w:rFonts w:ascii="DecimaWE Rg" w:hAnsi="DecimaWE Rg" w:cs="Arial"/>
                <w:w w:val="90"/>
                <w:sz w:val="21"/>
                <w:szCs w:val="21"/>
                <w:lang w:eastAsia="ar-SA"/>
              </w:rPr>
              <w:t>     </w:t>
            </w:r>
            <w:r w:rsidRPr="00E62623">
              <w:rPr>
                <w:rFonts w:ascii="DecimaWE Rg" w:hAnsi="DecimaWE Rg" w:cs="Arial"/>
                <w:w w:val="90"/>
                <w:sz w:val="21"/>
                <w:szCs w:val="21"/>
                <w:lang w:eastAsia="ar-SA"/>
              </w:rPr>
              <w:fldChar w:fldCharType="end"/>
            </w:r>
          </w:p>
        </w:tc>
      </w:tr>
      <w:tr w:rsidR="009569CD" w:rsidRPr="00E62623" w14:paraId="72E6FFBA" w14:textId="77777777" w:rsidTr="007E0A88">
        <w:trPr>
          <w:trHeight w:val="340"/>
        </w:trPr>
        <w:tc>
          <w:tcPr>
            <w:tcW w:w="3085" w:type="dxa"/>
            <w:tcBorders>
              <w:top w:val="single" w:sz="4" w:space="0" w:color="000000"/>
              <w:left w:val="single" w:sz="4" w:space="0" w:color="000000"/>
              <w:bottom w:val="single" w:sz="4" w:space="0" w:color="000000"/>
            </w:tcBorders>
            <w:shd w:val="clear" w:color="auto" w:fill="auto"/>
            <w:vAlign w:val="center"/>
          </w:tcPr>
          <w:p w14:paraId="5365B16F" w14:textId="77777777" w:rsidR="009569CD" w:rsidRPr="006B47BD"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6B47BD">
              <w:rPr>
                <w:rFonts w:ascii="DecimaWE Rg" w:hAnsi="DecimaWE Rg" w:cs="DecimaWE Rg"/>
                <w:sz w:val="21"/>
                <w:szCs w:val="21"/>
                <w:lang w:eastAsia="ar-SA"/>
              </w:rPr>
              <w:t>Aperto presso Banca/Posta</w:t>
            </w:r>
          </w:p>
        </w:tc>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54CA6F"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Arial"/>
                <w:w w:val="90"/>
                <w:sz w:val="21"/>
                <w:szCs w:val="21"/>
                <w:lang w:eastAsia="ar-SA"/>
              </w:rPr>
              <w:fldChar w:fldCharType="begin"/>
            </w:r>
            <w:r w:rsidRPr="00E62623">
              <w:rPr>
                <w:rFonts w:ascii="DecimaWE Rg" w:hAnsi="DecimaWE Rg" w:cs="Arial"/>
                <w:w w:val="90"/>
                <w:sz w:val="21"/>
                <w:szCs w:val="21"/>
                <w:lang w:eastAsia="ar-SA"/>
              </w:rPr>
              <w:instrText xml:space="preserve"> FILLIN "Testo58"</w:instrText>
            </w:r>
            <w:r w:rsidRPr="00E62623">
              <w:rPr>
                <w:rFonts w:ascii="DecimaWE Rg" w:hAnsi="DecimaWE Rg" w:cs="Arial"/>
                <w:w w:val="90"/>
                <w:sz w:val="21"/>
                <w:szCs w:val="21"/>
                <w:lang w:eastAsia="ar-SA"/>
              </w:rPr>
              <w:fldChar w:fldCharType="separate"/>
            </w:r>
            <w:r w:rsidRPr="00E62623">
              <w:rPr>
                <w:rFonts w:ascii="DecimaWE Rg" w:hAnsi="DecimaWE Rg" w:cs="Arial"/>
                <w:w w:val="90"/>
                <w:sz w:val="21"/>
                <w:szCs w:val="21"/>
                <w:lang w:eastAsia="ar-SA"/>
              </w:rPr>
              <w:t>     </w:t>
            </w:r>
            <w:r w:rsidRPr="00E62623">
              <w:rPr>
                <w:rFonts w:ascii="DecimaWE Rg" w:hAnsi="DecimaWE Rg" w:cs="Arial"/>
                <w:w w:val="90"/>
                <w:sz w:val="21"/>
                <w:szCs w:val="21"/>
                <w:lang w:eastAsia="ar-SA"/>
              </w:rPr>
              <w:fldChar w:fldCharType="end"/>
            </w:r>
          </w:p>
        </w:tc>
      </w:tr>
    </w:tbl>
    <w:p w14:paraId="1C833F8C" w14:textId="77777777" w:rsidR="00AF2869" w:rsidRDefault="00AF2869" w:rsidP="00AF2869">
      <w:pPr>
        <w:spacing w:line="480" w:lineRule="auto"/>
        <w:rPr>
          <w:rFonts w:ascii="DecimaWE Rg" w:hAnsi="DecimaWE Rg" w:cs="Arial"/>
          <w:szCs w:val="24"/>
        </w:rPr>
      </w:pPr>
    </w:p>
    <w:p w14:paraId="43CCD2F8" w14:textId="77777777" w:rsidR="00AF2869" w:rsidRDefault="00AF2869" w:rsidP="00AF2869">
      <w:pPr>
        <w:spacing w:line="480" w:lineRule="auto"/>
        <w:rPr>
          <w:rFonts w:ascii="DecimaWE Rg" w:hAnsi="DecimaWE Rg" w:cs="Arial"/>
          <w:szCs w:val="24"/>
        </w:rPr>
      </w:pPr>
    </w:p>
    <w:p w14:paraId="09A2DBC2" w14:textId="77777777" w:rsidR="00AF2869" w:rsidRDefault="00AF2869" w:rsidP="00AF2869">
      <w:pPr>
        <w:spacing w:line="480" w:lineRule="auto"/>
        <w:rPr>
          <w:rFonts w:ascii="DecimaWE Rg" w:hAnsi="DecimaWE Rg" w:cs="Arial"/>
          <w:szCs w:val="24"/>
        </w:rPr>
      </w:pPr>
    </w:p>
    <w:p w14:paraId="5F53D8DC" w14:textId="77777777" w:rsidR="00AF2869" w:rsidRDefault="00AF2869" w:rsidP="00AF2869">
      <w:pPr>
        <w:spacing w:line="480" w:lineRule="auto"/>
        <w:rPr>
          <w:rFonts w:ascii="DecimaWE Rg" w:hAnsi="DecimaWE Rg" w:cs="Arial"/>
          <w:szCs w:val="24"/>
        </w:rPr>
      </w:pPr>
    </w:p>
    <w:p w14:paraId="57C2D075" w14:textId="4006BB5A" w:rsidR="00E62623" w:rsidRDefault="00E62623" w:rsidP="00AF2869">
      <w:pPr>
        <w:spacing w:line="480" w:lineRule="auto"/>
        <w:rPr>
          <w:rFonts w:ascii="DecimaWE Rg" w:hAnsi="DecimaWE Rg" w:cs="Arial"/>
          <w:szCs w:val="24"/>
        </w:rPr>
      </w:pPr>
    </w:p>
    <w:p w14:paraId="642E8344" w14:textId="77777777" w:rsidR="00E62623" w:rsidRPr="00E62623" w:rsidRDefault="00AF2869" w:rsidP="00AF2869">
      <w:pPr>
        <w:spacing w:line="480" w:lineRule="auto"/>
        <w:rPr>
          <w:rFonts w:ascii="DecimaWE Rg" w:hAnsi="DecimaWE Rg" w:cs="Arial"/>
          <w:sz w:val="21"/>
          <w:szCs w:val="21"/>
        </w:rPr>
      </w:pPr>
      <w:r w:rsidRPr="00E62623">
        <w:rPr>
          <w:rFonts w:ascii="DecimaWE Rg" w:hAnsi="DecimaWE Rg" w:cs="Arial"/>
          <w:sz w:val="21"/>
          <w:szCs w:val="21"/>
        </w:rPr>
        <w:lastRenderedPageBreak/>
        <w:t>il/la sottoscritto/a _______________________________________________</w:t>
      </w:r>
    </w:p>
    <w:p w14:paraId="651AB5C8" w14:textId="7E3EA995" w:rsidR="00E62623" w:rsidRPr="00E62623" w:rsidRDefault="00AF2869" w:rsidP="00E62623">
      <w:pPr>
        <w:spacing w:line="480" w:lineRule="auto"/>
        <w:jc w:val="center"/>
        <w:rPr>
          <w:rFonts w:ascii="DecimaWE Rg" w:hAnsi="DecimaWE Rg" w:cs="Arial"/>
          <w:sz w:val="21"/>
          <w:szCs w:val="21"/>
        </w:rPr>
      </w:pPr>
      <w:r w:rsidRPr="00E62623">
        <w:rPr>
          <w:rFonts w:ascii="DecimaWE Rg" w:hAnsi="DecimaWE Rg" w:cs="Arial"/>
          <w:sz w:val="21"/>
          <w:szCs w:val="21"/>
        </w:rPr>
        <w:t>in qualità di</w:t>
      </w:r>
    </w:p>
    <w:p w14:paraId="2A18E7B1" w14:textId="500B659F" w:rsidR="00E62623" w:rsidRPr="00E62623" w:rsidRDefault="00E62623" w:rsidP="00E62623">
      <w:pPr>
        <w:overflowPunct w:val="0"/>
        <w:autoSpaceDE w:val="0"/>
        <w:autoSpaceDN w:val="0"/>
        <w:adjustRightInd w:val="0"/>
        <w:spacing w:after="0" w:line="240" w:lineRule="auto"/>
        <w:textAlignment w:val="baseline"/>
        <w:rPr>
          <w:rFonts w:ascii="DecimaWE Rg" w:hAnsi="DecimaWE Rg" w:cs="Arial"/>
          <w:sz w:val="21"/>
          <w:szCs w:val="21"/>
          <w:lang w:eastAsia="it-IT"/>
        </w:rPr>
      </w:pPr>
      <w:r w:rsidRPr="00E62623">
        <w:rPr>
          <w:rFonts w:ascii="DecimaWE Rg" w:hAnsi="DecimaWE Rg" w:cs="Arial"/>
          <w:sz w:val="21"/>
          <w:szCs w:val="21"/>
          <w:lang w:eastAsia="it-IT"/>
        </w:rPr>
        <w:fldChar w:fldCharType="begin">
          <w:ffData>
            <w:name w:val="Controllo9"/>
            <w:enabled/>
            <w:calcOnExit w:val="0"/>
            <w:checkBox>
              <w:sizeAuto/>
              <w:default w:val="0"/>
            </w:checkBox>
          </w:ffData>
        </w:fldChar>
      </w:r>
      <w:r w:rsidRPr="00E62623">
        <w:rPr>
          <w:rFonts w:ascii="DecimaWE Rg" w:hAnsi="DecimaWE Rg" w:cs="Arial"/>
          <w:sz w:val="21"/>
          <w:szCs w:val="21"/>
          <w:lang w:eastAsia="it-IT"/>
        </w:rPr>
        <w:instrText xml:space="preserve"> FORMCHECKBOX </w:instrText>
      </w:r>
      <w:r w:rsidR="00643341">
        <w:rPr>
          <w:rFonts w:ascii="DecimaWE Rg" w:hAnsi="DecimaWE Rg" w:cs="Arial"/>
          <w:sz w:val="21"/>
          <w:szCs w:val="21"/>
          <w:lang w:eastAsia="it-IT"/>
        </w:rPr>
      </w:r>
      <w:r w:rsidR="00643341">
        <w:rPr>
          <w:rFonts w:ascii="DecimaWE Rg" w:hAnsi="DecimaWE Rg" w:cs="Arial"/>
          <w:sz w:val="21"/>
          <w:szCs w:val="21"/>
          <w:lang w:eastAsia="it-IT"/>
        </w:rPr>
        <w:fldChar w:fldCharType="separate"/>
      </w:r>
      <w:r w:rsidRPr="00E62623">
        <w:rPr>
          <w:rFonts w:ascii="DecimaWE Rg" w:hAnsi="DecimaWE Rg" w:cs="Arial"/>
          <w:sz w:val="21"/>
          <w:szCs w:val="21"/>
          <w:lang w:eastAsia="it-IT"/>
        </w:rPr>
        <w:fldChar w:fldCharType="end"/>
      </w:r>
      <w:r w:rsidRPr="00E62623">
        <w:rPr>
          <w:rFonts w:ascii="DecimaWE Rg" w:hAnsi="DecimaWE Rg" w:cs="Arial"/>
          <w:sz w:val="21"/>
          <w:szCs w:val="21"/>
          <w:lang w:eastAsia="it-IT"/>
        </w:rPr>
        <w:t xml:space="preserve"> legale rappresentante del beneficiario</w:t>
      </w:r>
    </w:p>
    <w:p w14:paraId="23C01414" w14:textId="4C0D41D4" w:rsidR="00E62623" w:rsidRPr="00E62623" w:rsidRDefault="00E62623" w:rsidP="00E62623">
      <w:pPr>
        <w:overflowPunct w:val="0"/>
        <w:autoSpaceDE w:val="0"/>
        <w:autoSpaceDN w:val="0"/>
        <w:adjustRightInd w:val="0"/>
        <w:spacing w:after="0" w:line="240" w:lineRule="auto"/>
        <w:textAlignment w:val="baseline"/>
        <w:rPr>
          <w:rFonts w:ascii="DecimaWE Rg" w:hAnsi="DecimaWE Rg" w:cs="Arial"/>
          <w:sz w:val="21"/>
          <w:szCs w:val="21"/>
          <w:lang w:eastAsia="it-IT"/>
        </w:rPr>
      </w:pPr>
      <w:r w:rsidRPr="00E62623">
        <w:rPr>
          <w:rFonts w:ascii="DecimaWE Rg" w:hAnsi="DecimaWE Rg" w:cs="Arial"/>
          <w:sz w:val="21"/>
          <w:szCs w:val="21"/>
          <w:lang w:eastAsia="it-IT"/>
        </w:rPr>
        <w:fldChar w:fldCharType="begin">
          <w:ffData>
            <w:name w:val="Controllo9"/>
            <w:enabled/>
            <w:calcOnExit w:val="0"/>
            <w:checkBox>
              <w:sizeAuto/>
              <w:default w:val="0"/>
            </w:checkBox>
          </w:ffData>
        </w:fldChar>
      </w:r>
      <w:r w:rsidRPr="00E62623">
        <w:rPr>
          <w:rFonts w:ascii="DecimaWE Rg" w:hAnsi="DecimaWE Rg" w:cs="Arial"/>
          <w:sz w:val="21"/>
          <w:szCs w:val="21"/>
          <w:lang w:eastAsia="it-IT"/>
        </w:rPr>
        <w:instrText xml:space="preserve"> FORMCHECKBOX </w:instrText>
      </w:r>
      <w:r w:rsidR="00643341">
        <w:rPr>
          <w:rFonts w:ascii="DecimaWE Rg" w:hAnsi="DecimaWE Rg" w:cs="Arial"/>
          <w:sz w:val="21"/>
          <w:szCs w:val="21"/>
          <w:lang w:eastAsia="it-IT"/>
        </w:rPr>
      </w:r>
      <w:r w:rsidR="00643341">
        <w:rPr>
          <w:rFonts w:ascii="DecimaWE Rg" w:hAnsi="DecimaWE Rg" w:cs="Arial"/>
          <w:sz w:val="21"/>
          <w:szCs w:val="21"/>
          <w:lang w:eastAsia="it-IT"/>
        </w:rPr>
        <w:fldChar w:fldCharType="separate"/>
      </w:r>
      <w:r w:rsidRPr="00E62623">
        <w:rPr>
          <w:rFonts w:ascii="DecimaWE Rg" w:hAnsi="DecimaWE Rg" w:cs="Arial"/>
          <w:sz w:val="21"/>
          <w:szCs w:val="21"/>
          <w:lang w:eastAsia="it-IT"/>
        </w:rPr>
        <w:fldChar w:fldCharType="end"/>
      </w:r>
      <w:r w:rsidRPr="00E62623">
        <w:rPr>
          <w:rFonts w:ascii="DecimaWE Rg" w:hAnsi="DecimaWE Rg" w:cs="Arial"/>
          <w:sz w:val="21"/>
          <w:szCs w:val="21"/>
          <w:lang w:eastAsia="it-IT"/>
        </w:rPr>
        <w:t xml:space="preserve"> procuratore del beneficiario</w:t>
      </w:r>
    </w:p>
    <w:p w14:paraId="33A34D8A" w14:textId="77777777" w:rsidR="00E62623" w:rsidRPr="00E62623" w:rsidRDefault="00E62623" w:rsidP="00E62623">
      <w:pPr>
        <w:overflowPunct w:val="0"/>
        <w:autoSpaceDE w:val="0"/>
        <w:autoSpaceDN w:val="0"/>
        <w:adjustRightInd w:val="0"/>
        <w:spacing w:after="0" w:line="240" w:lineRule="auto"/>
        <w:textAlignment w:val="baseline"/>
        <w:rPr>
          <w:rFonts w:ascii="DecimaWE Rg" w:hAnsi="DecimaWE Rg" w:cs="Arial"/>
          <w:sz w:val="21"/>
          <w:szCs w:val="21"/>
          <w:lang w:eastAsia="it-IT"/>
        </w:rPr>
      </w:pPr>
    </w:p>
    <w:p w14:paraId="3DB39D2C" w14:textId="37CFF82D" w:rsidR="00AF2869" w:rsidRDefault="00E62623" w:rsidP="00E62623">
      <w:pPr>
        <w:overflowPunct w:val="0"/>
        <w:autoSpaceDE w:val="0"/>
        <w:autoSpaceDN w:val="0"/>
        <w:adjustRightInd w:val="0"/>
        <w:spacing w:after="0" w:line="240" w:lineRule="auto"/>
        <w:textAlignment w:val="baseline"/>
        <w:rPr>
          <w:rFonts w:ascii="DecimaWE Rg" w:hAnsi="DecimaWE Rg" w:cs="Arial"/>
          <w:sz w:val="21"/>
          <w:szCs w:val="21"/>
        </w:rPr>
      </w:pPr>
      <w:r w:rsidRPr="00E62623">
        <w:rPr>
          <w:rFonts w:ascii="DecimaWE Rg" w:hAnsi="DecimaWE Rg" w:cs="Arial"/>
          <w:sz w:val="21"/>
          <w:szCs w:val="21"/>
          <w:lang w:eastAsia="it-IT"/>
        </w:rPr>
        <w:t xml:space="preserve">In riferimento alla rendicontazione del contributo concesso con decreto n. __________/GRFVG del ____________ per la </w:t>
      </w:r>
      <w:r w:rsidR="00AF2869" w:rsidRPr="00E62623">
        <w:rPr>
          <w:rFonts w:ascii="DecimaWE Rg" w:hAnsi="DecimaWE Rg" w:cs="Arial"/>
          <w:sz w:val="21"/>
          <w:szCs w:val="21"/>
        </w:rPr>
        <w:t>realizzazione del progetto</w:t>
      </w:r>
      <w:r w:rsidRPr="00E62623">
        <w:rPr>
          <w:rFonts w:ascii="DecimaWE Rg" w:hAnsi="DecimaWE Rg" w:cs="Arial"/>
          <w:sz w:val="21"/>
          <w:szCs w:val="21"/>
        </w:rPr>
        <w:t xml:space="preserve"> </w:t>
      </w:r>
      <w:r w:rsidR="00AF2869" w:rsidRPr="00E62623">
        <w:rPr>
          <w:rFonts w:ascii="DecimaWE Rg" w:hAnsi="DecimaWE Rg" w:cs="Arial"/>
          <w:sz w:val="21"/>
          <w:szCs w:val="21"/>
        </w:rPr>
        <w:t>“_____________________________”</w:t>
      </w:r>
    </w:p>
    <w:p w14:paraId="1E475086" w14:textId="77777777" w:rsidR="00E62623" w:rsidRPr="00E62623" w:rsidRDefault="00E62623" w:rsidP="00E62623">
      <w:pPr>
        <w:overflowPunct w:val="0"/>
        <w:autoSpaceDE w:val="0"/>
        <w:autoSpaceDN w:val="0"/>
        <w:adjustRightInd w:val="0"/>
        <w:spacing w:after="0" w:line="240" w:lineRule="auto"/>
        <w:textAlignment w:val="baseline"/>
        <w:rPr>
          <w:rFonts w:ascii="DecimaWE Rg" w:hAnsi="DecimaWE Rg" w:cs="Arial"/>
          <w:sz w:val="21"/>
          <w:szCs w:val="21"/>
          <w:lang w:eastAsia="it-IT"/>
        </w:rPr>
      </w:pPr>
    </w:p>
    <w:p w14:paraId="2EA182FE" w14:textId="51700BE1" w:rsidR="00AF2869" w:rsidRPr="00E62623" w:rsidRDefault="00AF2869" w:rsidP="00037A3E">
      <w:pPr>
        <w:spacing w:line="480" w:lineRule="auto"/>
        <w:rPr>
          <w:rFonts w:ascii="DecimaWE Rg" w:hAnsi="DecimaWE Rg" w:cs="Arial"/>
          <w:b/>
          <w:sz w:val="21"/>
          <w:szCs w:val="21"/>
        </w:rPr>
      </w:pPr>
    </w:p>
    <w:tbl>
      <w:tblPr>
        <w:tblW w:w="10186"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186"/>
      </w:tblGrid>
      <w:tr w:rsidR="00FB2474" w:rsidRPr="00E62623" w14:paraId="2EECCF66" w14:textId="77777777" w:rsidTr="00551135">
        <w:trPr>
          <w:trHeight w:val="340"/>
        </w:trPr>
        <w:tc>
          <w:tcPr>
            <w:tcW w:w="10186" w:type="dxa"/>
            <w:shd w:val="clear" w:color="auto" w:fill="auto"/>
          </w:tcPr>
          <w:p w14:paraId="2927AE00" w14:textId="41321AD4" w:rsidR="00037A3E" w:rsidRDefault="00030FA5" w:rsidP="00551135">
            <w:pPr>
              <w:overflowPunct w:val="0"/>
              <w:autoSpaceDE w:val="0"/>
              <w:spacing w:before="120" w:after="0" w:line="240" w:lineRule="auto"/>
              <w:jc w:val="both"/>
              <w:textAlignment w:val="baseline"/>
              <w:rPr>
                <w:rFonts w:ascii="DecimaWE Rg" w:hAnsi="DecimaWE Rg" w:cs="DecimaWE Rg"/>
                <w:sz w:val="21"/>
                <w:szCs w:val="21"/>
                <w:lang w:eastAsia="ar-SA"/>
              </w:rPr>
            </w:pPr>
            <w:r w:rsidRPr="00E62623">
              <w:rPr>
                <w:rFonts w:ascii="DecimaWE Rg" w:hAnsi="DecimaWE Rg" w:cs="DecimaWE Rg"/>
                <w:sz w:val="21"/>
                <w:szCs w:val="21"/>
                <w:lang w:eastAsia="ar-SA"/>
              </w:rPr>
              <w:t xml:space="preserve">Ai sensi degli </w:t>
            </w:r>
            <w:r w:rsidRPr="00E62623">
              <w:rPr>
                <w:rFonts w:ascii="DecimaWE Rg" w:hAnsi="DecimaWE Rg" w:cs="DecimaWE Rg"/>
                <w:b/>
                <w:sz w:val="21"/>
                <w:szCs w:val="21"/>
                <w:lang w:eastAsia="ar-SA"/>
              </w:rPr>
              <w:t>articoli 46 e 47 del DPR 445/2000, sotto la propria responsabilità e nella piena consapevolezza di quanto disposto dagli articoli 75 e 76 del richiamato DPR</w:t>
            </w:r>
            <w:r w:rsidRPr="00E62623">
              <w:rPr>
                <w:rFonts w:ascii="DecimaWE Rg" w:hAnsi="DecimaWE Rg" w:cs="DecimaWE Rg"/>
                <w:sz w:val="21"/>
                <w:szCs w:val="21"/>
                <w:lang w:eastAsia="ar-SA"/>
              </w:rPr>
              <w:t>:</w:t>
            </w:r>
          </w:p>
          <w:p w14:paraId="3A3C13ED" w14:textId="77777777" w:rsidR="00030FA5" w:rsidRDefault="00030FA5" w:rsidP="00551135">
            <w:pPr>
              <w:overflowPunct w:val="0"/>
              <w:autoSpaceDE w:val="0"/>
              <w:spacing w:before="120" w:after="0" w:line="240" w:lineRule="auto"/>
              <w:jc w:val="both"/>
              <w:textAlignment w:val="baseline"/>
              <w:rPr>
                <w:rFonts w:ascii="DecimaWE Rg" w:hAnsi="DecimaWE Rg" w:cs="DecimaWE Rg"/>
                <w:sz w:val="21"/>
                <w:szCs w:val="21"/>
                <w:lang w:eastAsia="ar-SA"/>
              </w:rPr>
            </w:pPr>
          </w:p>
          <w:p w14:paraId="0AD52B5A" w14:textId="2DD54DEE" w:rsidR="00FB2474" w:rsidRPr="00037A3E" w:rsidRDefault="00037A3E" w:rsidP="00037A3E">
            <w:pPr>
              <w:spacing w:line="480" w:lineRule="auto"/>
              <w:jc w:val="center"/>
              <w:rPr>
                <w:rFonts w:ascii="DecimaWE Rg" w:hAnsi="DecimaWE Rg" w:cs="Arial"/>
                <w:b/>
                <w:sz w:val="21"/>
                <w:szCs w:val="21"/>
              </w:rPr>
            </w:pPr>
            <w:r w:rsidRPr="00E62623">
              <w:rPr>
                <w:rFonts w:ascii="DecimaWE Rg" w:hAnsi="DecimaWE Rg" w:cs="Arial"/>
                <w:b/>
                <w:sz w:val="21"/>
                <w:szCs w:val="21"/>
              </w:rPr>
              <w:t>DICHIARA</w:t>
            </w:r>
          </w:p>
        </w:tc>
      </w:tr>
      <w:tr w:rsidR="00FB2474" w:rsidRPr="00E62623" w14:paraId="3B5DF018" w14:textId="77777777" w:rsidTr="00551135">
        <w:tc>
          <w:tcPr>
            <w:tcW w:w="10186" w:type="dxa"/>
            <w:shd w:val="clear" w:color="auto" w:fill="auto"/>
          </w:tcPr>
          <w:p w14:paraId="6CCA4019" w14:textId="02D77034" w:rsidR="00E11908" w:rsidRPr="006B47BD" w:rsidRDefault="00FB2474" w:rsidP="00E11908">
            <w:pPr>
              <w:pStyle w:val="Paragrafoelenco"/>
              <w:numPr>
                <w:ilvl w:val="0"/>
                <w:numId w:val="24"/>
              </w:numPr>
              <w:overflowPunct w:val="0"/>
              <w:autoSpaceDE w:val="0"/>
              <w:spacing w:before="120" w:after="120" w:line="240" w:lineRule="auto"/>
              <w:ind w:left="318"/>
              <w:jc w:val="both"/>
              <w:textAlignment w:val="baseline"/>
              <w:rPr>
                <w:rFonts w:ascii="DecimaWE Rg" w:hAnsi="DecimaWE Rg" w:cs="Arial"/>
                <w:sz w:val="21"/>
                <w:szCs w:val="21"/>
                <w:shd w:val="clear" w:color="auto" w:fill="BFBFBF"/>
                <w:lang w:eastAsia="ar-SA"/>
              </w:rPr>
            </w:pPr>
            <w:r w:rsidRPr="006B47BD">
              <w:rPr>
                <w:rFonts w:ascii="DecimaWE Rg" w:hAnsi="DecimaWE Rg" w:cs="DecimaWE Rg"/>
                <w:sz w:val="21"/>
                <w:szCs w:val="21"/>
                <w:lang w:eastAsia="ar-SA"/>
              </w:rPr>
              <w:t xml:space="preserve">Di aver ricevuto in via anticipata, </w:t>
            </w:r>
            <w:r w:rsidRPr="006B47BD">
              <w:rPr>
                <w:rFonts w:ascii="DecimaWE Rg" w:hAnsi="DecimaWE Rg" w:cs="Arial"/>
                <w:sz w:val="21"/>
                <w:szCs w:val="21"/>
                <w:lang w:eastAsia="ar-SA"/>
              </w:rPr>
              <w:t xml:space="preserve">con decreto </w:t>
            </w:r>
            <w:r w:rsidR="008F1B87" w:rsidRPr="006B47BD">
              <w:rPr>
                <w:rFonts w:ascii="DecimaWE Rg" w:hAnsi="DecimaWE Rg" w:cs="Arial"/>
                <w:sz w:val="21"/>
                <w:szCs w:val="21"/>
                <w:lang w:eastAsia="ar-SA"/>
              </w:rPr>
              <w:t xml:space="preserve">di concessione </w:t>
            </w:r>
            <w:r w:rsidRPr="006B47BD">
              <w:rPr>
                <w:rFonts w:ascii="DecimaWE Rg" w:hAnsi="DecimaWE Rg" w:cs="Arial"/>
                <w:sz w:val="21"/>
                <w:szCs w:val="21"/>
                <w:lang w:eastAsia="ar-SA"/>
              </w:rPr>
              <w:t xml:space="preserve">n. </w:t>
            </w:r>
            <w:r w:rsidRPr="006B47BD">
              <w:rPr>
                <w:rFonts w:ascii="DecimaWE Rg" w:eastAsia="Calibri" w:hAnsi="DecimaWE Rg"/>
                <w:sz w:val="21"/>
                <w:szCs w:val="21"/>
              </w:rPr>
              <w:fldChar w:fldCharType="begin">
                <w:ffData>
                  <w:name w:val=""/>
                  <w:enabled/>
                  <w:calcOnExit w:val="0"/>
                  <w:textInput/>
                </w:ffData>
              </w:fldChar>
            </w:r>
            <w:r w:rsidRPr="006B47BD">
              <w:rPr>
                <w:rFonts w:ascii="DecimaWE Rg" w:eastAsia="Calibri" w:hAnsi="DecimaWE Rg"/>
                <w:sz w:val="21"/>
                <w:szCs w:val="21"/>
              </w:rPr>
              <w:instrText xml:space="preserve"> FORMTEXT </w:instrText>
            </w:r>
            <w:r w:rsidRPr="006B47BD">
              <w:rPr>
                <w:rFonts w:ascii="DecimaWE Rg" w:eastAsia="Calibri" w:hAnsi="DecimaWE Rg"/>
                <w:sz w:val="21"/>
                <w:szCs w:val="21"/>
              </w:rPr>
            </w:r>
            <w:r w:rsidRPr="006B47BD">
              <w:rPr>
                <w:rFonts w:ascii="DecimaWE Rg" w:eastAsia="Calibri" w:hAnsi="DecimaWE Rg"/>
                <w:sz w:val="21"/>
                <w:szCs w:val="21"/>
              </w:rPr>
              <w:fldChar w:fldCharType="separate"/>
            </w:r>
            <w:r w:rsidRPr="006B47BD">
              <w:rPr>
                <w:rFonts w:eastAsia="Calibri"/>
                <w:noProof/>
              </w:rPr>
              <w:t> </w:t>
            </w:r>
            <w:r w:rsidRPr="006B47BD">
              <w:rPr>
                <w:rFonts w:eastAsia="Calibri"/>
                <w:noProof/>
              </w:rPr>
              <w:t> </w:t>
            </w:r>
            <w:r w:rsidRPr="006B47BD">
              <w:rPr>
                <w:rFonts w:eastAsia="Calibri"/>
                <w:noProof/>
              </w:rPr>
              <w:t> </w:t>
            </w:r>
            <w:r w:rsidRPr="006B47BD">
              <w:rPr>
                <w:rFonts w:eastAsia="Calibri"/>
                <w:noProof/>
              </w:rPr>
              <w:t> </w:t>
            </w:r>
            <w:r w:rsidRPr="006B47BD">
              <w:rPr>
                <w:rFonts w:eastAsia="Calibri"/>
                <w:noProof/>
              </w:rPr>
              <w:t> </w:t>
            </w:r>
            <w:r w:rsidRPr="006B47BD">
              <w:rPr>
                <w:rFonts w:ascii="DecimaWE Rg" w:eastAsia="Calibri" w:hAnsi="DecimaWE Rg"/>
                <w:sz w:val="21"/>
                <w:szCs w:val="21"/>
              </w:rPr>
              <w:fldChar w:fldCharType="end"/>
            </w:r>
            <w:r w:rsidRPr="006B47BD">
              <w:rPr>
                <w:rFonts w:ascii="DecimaWE Rg" w:hAnsi="DecimaWE Rg" w:cs="Arial"/>
                <w:sz w:val="21"/>
                <w:szCs w:val="21"/>
                <w:lang w:eastAsia="ar-SA"/>
              </w:rPr>
              <w:t xml:space="preserve">/CULT o GRFVG del </w:t>
            </w:r>
            <w:r w:rsidRPr="006B47BD">
              <w:rPr>
                <w:rFonts w:ascii="DecimaWE Rg" w:eastAsia="Calibri" w:hAnsi="DecimaWE Rg"/>
                <w:sz w:val="21"/>
                <w:szCs w:val="21"/>
              </w:rPr>
              <w:fldChar w:fldCharType="begin">
                <w:ffData>
                  <w:name w:val=""/>
                  <w:enabled/>
                  <w:calcOnExit w:val="0"/>
                  <w:textInput/>
                </w:ffData>
              </w:fldChar>
            </w:r>
            <w:r w:rsidRPr="006B47BD">
              <w:rPr>
                <w:rFonts w:ascii="DecimaWE Rg" w:eastAsia="Calibri" w:hAnsi="DecimaWE Rg"/>
                <w:sz w:val="21"/>
                <w:szCs w:val="21"/>
              </w:rPr>
              <w:instrText xml:space="preserve"> FORMTEXT </w:instrText>
            </w:r>
            <w:r w:rsidRPr="006B47BD">
              <w:rPr>
                <w:rFonts w:ascii="DecimaWE Rg" w:eastAsia="Calibri" w:hAnsi="DecimaWE Rg"/>
                <w:sz w:val="21"/>
                <w:szCs w:val="21"/>
              </w:rPr>
            </w:r>
            <w:r w:rsidRPr="006B47BD">
              <w:rPr>
                <w:rFonts w:ascii="DecimaWE Rg" w:eastAsia="Calibri" w:hAnsi="DecimaWE Rg"/>
                <w:sz w:val="21"/>
                <w:szCs w:val="21"/>
              </w:rPr>
              <w:fldChar w:fldCharType="separate"/>
            </w:r>
            <w:r w:rsidRPr="006B47BD">
              <w:rPr>
                <w:rFonts w:eastAsia="Calibri"/>
                <w:noProof/>
              </w:rPr>
              <w:t> </w:t>
            </w:r>
            <w:r w:rsidRPr="006B47BD">
              <w:rPr>
                <w:rFonts w:eastAsia="Calibri"/>
                <w:noProof/>
              </w:rPr>
              <w:t> </w:t>
            </w:r>
            <w:r w:rsidRPr="006B47BD">
              <w:rPr>
                <w:rFonts w:eastAsia="Calibri"/>
                <w:noProof/>
              </w:rPr>
              <w:t> </w:t>
            </w:r>
            <w:r w:rsidRPr="006B47BD">
              <w:rPr>
                <w:rFonts w:eastAsia="Calibri"/>
                <w:noProof/>
              </w:rPr>
              <w:t> </w:t>
            </w:r>
            <w:r w:rsidRPr="006B47BD">
              <w:rPr>
                <w:rFonts w:eastAsia="Calibri"/>
                <w:noProof/>
              </w:rPr>
              <w:t> </w:t>
            </w:r>
            <w:r w:rsidRPr="006B47BD">
              <w:rPr>
                <w:rFonts w:ascii="DecimaWE Rg" w:eastAsia="Calibri" w:hAnsi="DecimaWE Rg"/>
                <w:sz w:val="21"/>
                <w:szCs w:val="21"/>
              </w:rPr>
              <w:fldChar w:fldCharType="end"/>
            </w:r>
            <w:r w:rsidRPr="006B47BD">
              <w:rPr>
                <w:rFonts w:cs="Arial"/>
                <w:shd w:val="clear" w:color="auto" w:fill="BFBFBF"/>
                <w:lang w:eastAsia="ar-SA"/>
              </w:rPr>
              <w:t> </w:t>
            </w:r>
            <w:r w:rsidRPr="006B47BD">
              <w:rPr>
                <w:rFonts w:ascii="DecimaWE Rg" w:eastAsia="Calibri" w:hAnsi="DecimaWE Rg"/>
                <w:sz w:val="21"/>
                <w:szCs w:val="21"/>
              </w:rPr>
              <w:t>,</w:t>
            </w:r>
            <w:r w:rsidRPr="006B47BD">
              <w:rPr>
                <w:rFonts w:ascii="DecimaWE Rg" w:hAnsi="DecimaWE Rg" w:cs="DecimaWE Rg"/>
                <w:sz w:val="21"/>
                <w:szCs w:val="21"/>
                <w:lang w:eastAsia="ar-SA"/>
              </w:rPr>
              <w:t xml:space="preserve"> il contributo di euro </w:t>
            </w:r>
            <w:r w:rsidRPr="006B47BD">
              <w:rPr>
                <w:rFonts w:ascii="DecimaWE Rg" w:eastAsia="Calibri" w:hAnsi="DecimaWE Rg"/>
                <w:sz w:val="21"/>
                <w:szCs w:val="21"/>
              </w:rPr>
              <w:fldChar w:fldCharType="begin">
                <w:ffData>
                  <w:name w:val=""/>
                  <w:enabled/>
                  <w:calcOnExit w:val="0"/>
                  <w:textInput/>
                </w:ffData>
              </w:fldChar>
            </w:r>
            <w:r w:rsidRPr="006B47BD">
              <w:rPr>
                <w:rFonts w:ascii="DecimaWE Rg" w:eastAsia="Calibri" w:hAnsi="DecimaWE Rg"/>
                <w:sz w:val="21"/>
                <w:szCs w:val="21"/>
              </w:rPr>
              <w:instrText xml:space="preserve"> FORMTEXT </w:instrText>
            </w:r>
            <w:r w:rsidRPr="006B47BD">
              <w:rPr>
                <w:rFonts w:ascii="DecimaWE Rg" w:eastAsia="Calibri" w:hAnsi="DecimaWE Rg"/>
                <w:sz w:val="21"/>
                <w:szCs w:val="21"/>
              </w:rPr>
            </w:r>
            <w:r w:rsidRPr="006B47BD">
              <w:rPr>
                <w:rFonts w:ascii="DecimaWE Rg" w:eastAsia="Calibri" w:hAnsi="DecimaWE Rg"/>
                <w:sz w:val="21"/>
                <w:szCs w:val="21"/>
              </w:rPr>
              <w:fldChar w:fldCharType="separate"/>
            </w:r>
            <w:r w:rsidRPr="006B47BD">
              <w:rPr>
                <w:rFonts w:eastAsia="Calibri"/>
                <w:noProof/>
              </w:rPr>
              <w:t> </w:t>
            </w:r>
            <w:r w:rsidRPr="006B47BD">
              <w:rPr>
                <w:rFonts w:eastAsia="Calibri"/>
                <w:noProof/>
              </w:rPr>
              <w:t> </w:t>
            </w:r>
            <w:r w:rsidRPr="006B47BD">
              <w:rPr>
                <w:rFonts w:eastAsia="Calibri"/>
                <w:noProof/>
              </w:rPr>
              <w:t> </w:t>
            </w:r>
            <w:r w:rsidRPr="006B47BD">
              <w:rPr>
                <w:rFonts w:eastAsia="Calibri"/>
                <w:noProof/>
              </w:rPr>
              <w:t> </w:t>
            </w:r>
            <w:r w:rsidRPr="006B47BD">
              <w:rPr>
                <w:rFonts w:eastAsia="Calibri"/>
                <w:noProof/>
              </w:rPr>
              <w:t> </w:t>
            </w:r>
            <w:r w:rsidRPr="006B47BD">
              <w:rPr>
                <w:rFonts w:ascii="DecimaWE Rg" w:eastAsia="Calibri" w:hAnsi="DecimaWE Rg"/>
                <w:sz w:val="21"/>
                <w:szCs w:val="21"/>
              </w:rPr>
              <w:fldChar w:fldCharType="end"/>
            </w:r>
            <w:r w:rsidRPr="006B47BD">
              <w:rPr>
                <w:rFonts w:ascii="DecimaWE Rg" w:hAnsi="DecimaWE Rg" w:cs="Arial"/>
                <w:sz w:val="21"/>
                <w:szCs w:val="21"/>
                <w:lang w:eastAsia="ar-SA"/>
              </w:rPr>
              <w:t xml:space="preserve"> pari al </w:t>
            </w:r>
            <w:r w:rsidRPr="006B47BD">
              <w:rPr>
                <w:rFonts w:ascii="DecimaWE Rg" w:eastAsia="Calibri" w:hAnsi="DecimaWE Rg"/>
                <w:sz w:val="21"/>
                <w:szCs w:val="21"/>
              </w:rPr>
              <w:fldChar w:fldCharType="begin">
                <w:ffData>
                  <w:name w:val=""/>
                  <w:enabled/>
                  <w:calcOnExit w:val="0"/>
                  <w:textInput/>
                </w:ffData>
              </w:fldChar>
            </w:r>
            <w:r w:rsidRPr="006B47BD">
              <w:rPr>
                <w:rFonts w:ascii="DecimaWE Rg" w:eastAsia="Calibri" w:hAnsi="DecimaWE Rg"/>
                <w:sz w:val="21"/>
                <w:szCs w:val="21"/>
              </w:rPr>
              <w:instrText xml:space="preserve"> FORMTEXT </w:instrText>
            </w:r>
            <w:r w:rsidRPr="006B47BD">
              <w:rPr>
                <w:rFonts w:ascii="DecimaWE Rg" w:eastAsia="Calibri" w:hAnsi="DecimaWE Rg"/>
                <w:sz w:val="21"/>
                <w:szCs w:val="21"/>
              </w:rPr>
            </w:r>
            <w:r w:rsidRPr="006B47BD">
              <w:rPr>
                <w:rFonts w:ascii="DecimaWE Rg" w:eastAsia="Calibri" w:hAnsi="DecimaWE Rg"/>
                <w:sz w:val="21"/>
                <w:szCs w:val="21"/>
              </w:rPr>
              <w:fldChar w:fldCharType="separate"/>
            </w:r>
            <w:r w:rsidRPr="006B47BD">
              <w:rPr>
                <w:rFonts w:eastAsia="Calibri"/>
                <w:noProof/>
              </w:rPr>
              <w:t> </w:t>
            </w:r>
            <w:r w:rsidRPr="006B47BD">
              <w:rPr>
                <w:rFonts w:eastAsia="Calibri"/>
                <w:noProof/>
              </w:rPr>
              <w:t> </w:t>
            </w:r>
            <w:r w:rsidRPr="006B47BD">
              <w:rPr>
                <w:rFonts w:eastAsia="Calibri"/>
                <w:noProof/>
              </w:rPr>
              <w:t> </w:t>
            </w:r>
            <w:r w:rsidRPr="006B47BD">
              <w:rPr>
                <w:rFonts w:eastAsia="Calibri"/>
                <w:noProof/>
              </w:rPr>
              <w:t> </w:t>
            </w:r>
            <w:r w:rsidRPr="006B47BD">
              <w:rPr>
                <w:rFonts w:eastAsia="Calibri"/>
                <w:noProof/>
              </w:rPr>
              <w:t> </w:t>
            </w:r>
            <w:r w:rsidRPr="006B47BD">
              <w:rPr>
                <w:rFonts w:ascii="DecimaWE Rg" w:eastAsia="Calibri" w:hAnsi="DecimaWE Rg"/>
                <w:sz w:val="21"/>
                <w:szCs w:val="21"/>
              </w:rPr>
              <w:fldChar w:fldCharType="end"/>
            </w:r>
            <w:r w:rsidRPr="006B47BD">
              <w:rPr>
                <w:rFonts w:ascii="DecimaWE Rg" w:eastAsia="Calibri" w:hAnsi="DecimaWE Rg"/>
                <w:sz w:val="21"/>
                <w:szCs w:val="21"/>
              </w:rPr>
              <w:t xml:space="preserve">%* </w:t>
            </w:r>
            <w:r w:rsidRPr="006B47BD">
              <w:rPr>
                <w:rFonts w:ascii="DecimaWE Rg" w:hAnsi="DecimaWE Rg" w:cs="Arial"/>
                <w:sz w:val="21"/>
                <w:szCs w:val="21"/>
                <w:lang w:eastAsia="ar-SA"/>
              </w:rPr>
              <w:t>del fabbisogno di finanziamento</w:t>
            </w:r>
            <w:r w:rsidR="009F53CE" w:rsidRPr="006B47BD">
              <w:rPr>
                <w:rFonts w:ascii="DecimaWE Rg" w:hAnsi="DecimaWE Rg" w:cs="Arial"/>
                <w:sz w:val="21"/>
                <w:szCs w:val="21"/>
                <w:lang w:eastAsia="ar-SA"/>
              </w:rPr>
              <w:t xml:space="preserve"> </w:t>
            </w:r>
            <w:r w:rsidR="00561511" w:rsidRPr="006B47BD">
              <w:rPr>
                <w:rFonts w:ascii="DecimaWE Rg" w:hAnsi="DecimaWE Rg" w:cs="Arial"/>
                <w:sz w:val="21"/>
                <w:szCs w:val="21"/>
                <w:lang w:eastAsia="ar-SA"/>
              </w:rPr>
              <w:t>richiesto nella domanda</w:t>
            </w:r>
          </w:p>
          <w:p w14:paraId="4DDD3C45" w14:textId="660122F4" w:rsidR="00FB2474" w:rsidRPr="006B47BD" w:rsidRDefault="00FB2474" w:rsidP="00E11908">
            <w:pPr>
              <w:pStyle w:val="Paragrafoelenco"/>
              <w:overflowPunct w:val="0"/>
              <w:autoSpaceDE w:val="0"/>
              <w:spacing w:before="120" w:after="120" w:line="240" w:lineRule="auto"/>
              <w:ind w:left="34"/>
              <w:jc w:val="both"/>
              <w:textAlignment w:val="baseline"/>
              <w:rPr>
                <w:rFonts w:ascii="DecimaWE Rg" w:hAnsi="DecimaWE Rg" w:cs="Arial"/>
                <w:sz w:val="21"/>
                <w:szCs w:val="21"/>
                <w:shd w:val="clear" w:color="auto" w:fill="BFBFBF"/>
                <w:lang w:eastAsia="ar-SA"/>
              </w:rPr>
            </w:pPr>
            <w:r w:rsidRPr="006B47BD">
              <w:rPr>
                <w:rFonts w:ascii="DecimaWE Rg" w:eastAsia="Calibri" w:hAnsi="DecimaWE Rg"/>
                <w:sz w:val="21"/>
                <w:szCs w:val="21"/>
              </w:rPr>
              <w:t>*indicare la percentuale di fabbisogno coperta dal contributo regionale (100% o 90% o 80%)</w:t>
            </w:r>
            <w:r w:rsidRPr="006B47BD">
              <w:rPr>
                <w:rFonts w:cs="Arial"/>
                <w:shd w:val="clear" w:color="auto" w:fill="BFBFBF"/>
                <w:lang w:eastAsia="ar-SA"/>
              </w:rPr>
              <w:t> </w:t>
            </w:r>
            <w:r w:rsidRPr="006B47BD">
              <w:rPr>
                <w:rFonts w:ascii="DecimaWE Rg" w:hAnsi="DecimaWE Rg" w:cs="Arial"/>
                <w:sz w:val="21"/>
                <w:szCs w:val="21"/>
                <w:shd w:val="clear" w:color="auto" w:fill="BFBFBF"/>
                <w:lang w:eastAsia="ar-SA"/>
              </w:rPr>
              <w:fldChar w:fldCharType="begin"/>
            </w:r>
            <w:r w:rsidRPr="006B47BD">
              <w:rPr>
                <w:rFonts w:ascii="DecimaWE Rg" w:hAnsi="DecimaWE Rg" w:cs="Arial"/>
                <w:sz w:val="21"/>
                <w:szCs w:val="21"/>
                <w:shd w:val="clear" w:color="auto" w:fill="BFBFBF"/>
                <w:lang w:eastAsia="ar-SA"/>
              </w:rPr>
              <w:instrText xml:space="preserve"> FILLIN  Testo58 \d 100% \d \d \d </w:instrText>
            </w:r>
            <w:r w:rsidRPr="006B47BD">
              <w:rPr>
                <w:rFonts w:ascii="DecimaWE Rg" w:hAnsi="DecimaWE Rg" w:cs="Arial"/>
                <w:sz w:val="21"/>
                <w:szCs w:val="21"/>
                <w:shd w:val="clear" w:color="auto" w:fill="BFBFBF"/>
                <w:lang w:eastAsia="ar-SA"/>
              </w:rPr>
              <w:fldChar w:fldCharType="end"/>
            </w:r>
          </w:p>
        </w:tc>
      </w:tr>
      <w:tr w:rsidR="00FB2474" w:rsidRPr="00E62623" w14:paraId="0BD6D976" w14:textId="77777777" w:rsidTr="00551135">
        <w:tc>
          <w:tcPr>
            <w:tcW w:w="10186" w:type="dxa"/>
            <w:shd w:val="clear" w:color="auto" w:fill="auto"/>
          </w:tcPr>
          <w:p w14:paraId="6400EE03" w14:textId="511280F1" w:rsidR="00D449F6" w:rsidRDefault="00551135" w:rsidP="00551135">
            <w:pPr>
              <w:pStyle w:val="Paragrafoelenco"/>
              <w:numPr>
                <w:ilvl w:val="0"/>
                <w:numId w:val="24"/>
              </w:numPr>
              <w:overflowPunct w:val="0"/>
              <w:autoSpaceDE w:val="0"/>
              <w:spacing w:before="120" w:after="120" w:line="240" w:lineRule="auto"/>
              <w:ind w:left="318"/>
              <w:jc w:val="both"/>
              <w:textAlignment w:val="baseline"/>
              <w:rPr>
                <w:rFonts w:ascii="DecimaWE Rg" w:hAnsi="DecimaWE Rg" w:cs="DecimaWE Rg"/>
                <w:sz w:val="21"/>
                <w:szCs w:val="21"/>
                <w:lang w:eastAsia="ar-SA"/>
              </w:rPr>
            </w:pPr>
            <w:r w:rsidRPr="00E62623">
              <w:rPr>
                <w:rFonts w:ascii="DecimaWE Rg" w:hAnsi="DecimaWE Rg" w:cs="DecimaWE Rg"/>
                <w:sz w:val="21"/>
                <w:szCs w:val="21"/>
                <w:lang w:eastAsia="ar-SA"/>
              </w:rPr>
              <w:t xml:space="preserve">Che il fabbisogno di finanziamento </w:t>
            </w:r>
            <w:r w:rsidRPr="00030FA5">
              <w:rPr>
                <w:rFonts w:ascii="DecimaWE Rg" w:hAnsi="DecimaWE Rg" w:cs="DecimaWE Rg"/>
                <w:sz w:val="21"/>
                <w:szCs w:val="21"/>
                <w:lang w:eastAsia="ar-SA"/>
              </w:rPr>
              <w:t>non coperto dal contributo regionale</w:t>
            </w:r>
            <w:r w:rsidRPr="00E62623">
              <w:rPr>
                <w:rFonts w:ascii="DecimaWE Rg" w:hAnsi="DecimaWE Rg" w:cs="DecimaWE Rg"/>
                <w:sz w:val="21"/>
                <w:szCs w:val="21"/>
                <w:lang w:eastAsia="ar-SA"/>
              </w:rPr>
              <w:t xml:space="preserve"> è stato coperto con le seguenti fonti di finanziamento</w:t>
            </w:r>
            <w:r>
              <w:rPr>
                <w:rFonts w:ascii="DecimaWE Rg" w:hAnsi="DecimaWE Rg" w:cs="DecimaWE Rg"/>
                <w:sz w:val="21"/>
                <w:szCs w:val="21"/>
                <w:lang w:eastAsia="ar-SA"/>
              </w:rPr>
              <w:t xml:space="preserve"> </w:t>
            </w:r>
            <w:r w:rsidRPr="00551135">
              <w:rPr>
                <w:rFonts w:ascii="DecimaWE Rg" w:hAnsi="DecimaWE Rg" w:cs="DecimaWE Rg"/>
                <w:b/>
                <w:sz w:val="21"/>
                <w:szCs w:val="21"/>
                <w:lang w:eastAsia="ar-SA"/>
              </w:rPr>
              <w:t xml:space="preserve">(specificare le fonti di copertura della parte di fabbisogno non coperto da contributo regionale qualora il contributo concesso sia pari al 90 per cento o 80 per cento del fabbisogno di finanziamento conformemente a quanto indicato nel bilancio consuntivo dell’iniziativa - vedi articolo 21, comma 2, lettera b) dell’Avviso - non compilare se il contributo regionale è stato pari al 100% </w:t>
            </w:r>
            <w:r>
              <w:rPr>
                <w:rFonts w:ascii="DecimaWE Rg" w:hAnsi="DecimaWE Rg" w:cs="DecimaWE Rg"/>
                <w:b/>
                <w:sz w:val="21"/>
                <w:szCs w:val="21"/>
                <w:lang w:eastAsia="ar-SA"/>
              </w:rPr>
              <w:t xml:space="preserve">del fabbisogno di finanziamento- </w:t>
            </w:r>
            <w:r w:rsidRPr="00551135">
              <w:rPr>
                <w:rFonts w:ascii="DecimaWE Rg" w:hAnsi="DecimaWE Rg" w:cs="DecimaWE Rg"/>
                <w:b/>
                <w:sz w:val="21"/>
                <w:szCs w:val="21"/>
                <w:lang w:eastAsia="ar-SA"/>
              </w:rPr>
              <w:t>ATTENZIONE quanto indicato deve essere conforme a quanto dichiarato nel bilancio consuntivo</w:t>
            </w:r>
            <w:r w:rsidRPr="00030FA5">
              <w:rPr>
                <w:rFonts w:ascii="DecimaWE Rg" w:hAnsi="DecimaWE Rg" w:cs="DecimaWE Rg"/>
                <w:sz w:val="21"/>
                <w:szCs w:val="21"/>
                <w:lang w:eastAsia="ar-SA"/>
              </w:rPr>
              <w:t>)</w:t>
            </w:r>
            <w:r w:rsidR="00FB2474" w:rsidRPr="00E62623">
              <w:rPr>
                <w:rFonts w:ascii="DecimaWE Rg" w:hAnsi="DecimaWE Rg" w:cs="DecimaWE Rg"/>
                <w:sz w:val="21"/>
                <w:szCs w:val="21"/>
                <w:lang w:eastAsia="ar-SA"/>
              </w:rPr>
              <w:t>:</w:t>
            </w:r>
          </w:p>
          <w:p w14:paraId="4DE98939" w14:textId="77777777" w:rsidR="00551135" w:rsidRDefault="00551135" w:rsidP="00551135">
            <w:pPr>
              <w:pStyle w:val="Paragrafoelenco"/>
              <w:overflowPunct w:val="0"/>
              <w:autoSpaceDE w:val="0"/>
              <w:spacing w:before="120" w:after="120" w:line="240" w:lineRule="auto"/>
              <w:ind w:left="318"/>
              <w:jc w:val="both"/>
              <w:textAlignment w:val="baseline"/>
              <w:rPr>
                <w:rFonts w:ascii="DecimaWE Rg" w:hAnsi="DecimaWE Rg" w:cs="DecimaWE Rg"/>
                <w:sz w:val="21"/>
                <w:szCs w:val="21"/>
                <w:lang w:eastAsia="ar-SA"/>
              </w:rPr>
            </w:pPr>
          </w:p>
          <w:p w14:paraId="4C44B4C7" w14:textId="02EB3A2C" w:rsidR="008F1B87" w:rsidRPr="003D0A15" w:rsidRDefault="008F1B87" w:rsidP="008F1B87">
            <w:pPr>
              <w:pStyle w:val="Paragrafoelenco"/>
              <w:numPr>
                <w:ilvl w:val="1"/>
                <w:numId w:val="25"/>
              </w:numPr>
              <w:overflowPunct w:val="0"/>
              <w:autoSpaceDE w:val="0"/>
              <w:spacing w:before="120" w:after="120" w:line="360" w:lineRule="auto"/>
              <w:ind w:left="885"/>
              <w:jc w:val="both"/>
              <w:textAlignment w:val="baseline"/>
              <w:rPr>
                <w:rFonts w:ascii="DecimaWE Rg" w:hAnsi="DecimaWE Rg" w:cs="DecimaWE Rg"/>
                <w:sz w:val="21"/>
                <w:szCs w:val="21"/>
                <w:lang w:eastAsia="ar-SA"/>
              </w:rPr>
            </w:pPr>
            <w:r>
              <w:rPr>
                <w:rFonts w:ascii="DecimaWE Rg" w:hAnsi="DecimaWE Rg" w:cs="DecimaWE Rg"/>
                <w:sz w:val="21"/>
                <w:szCs w:val="21"/>
                <w:lang w:eastAsia="ar-SA"/>
              </w:rPr>
              <w:t>Entrate generate dall’iniziativa</w:t>
            </w:r>
            <w:r w:rsidR="00AA16A8">
              <w:rPr>
                <w:rFonts w:ascii="DecimaWE Rg" w:hAnsi="DecimaWE Rg" w:cs="DecimaWE Rg"/>
                <w:sz w:val="21"/>
                <w:szCs w:val="21"/>
                <w:lang w:eastAsia="ar-SA"/>
              </w:rPr>
              <w:t>: euro</w:t>
            </w:r>
            <w:r>
              <w:rPr>
                <w:rFonts w:ascii="DecimaWE Rg" w:hAnsi="DecimaWE Rg" w:cs="DecimaWE Rg"/>
                <w:sz w:val="21"/>
                <w:szCs w:val="21"/>
                <w:lang w:eastAsia="ar-SA"/>
              </w:rPr>
              <w:t xml:space="preserve"> </w:t>
            </w:r>
            <w:r w:rsidRPr="00030FA5">
              <w:rPr>
                <w:rFonts w:ascii="DecimaWE Rg" w:hAnsi="DecimaWE Rg" w:cs="DecimaWE Rg"/>
                <w:sz w:val="21"/>
                <w:szCs w:val="21"/>
                <w:lang w:eastAsia="ar-SA"/>
              </w:rPr>
              <w:fldChar w:fldCharType="begin">
                <w:ffData>
                  <w:name w:val=""/>
                  <w:enabled/>
                  <w:calcOnExit w:val="0"/>
                  <w:textInput/>
                </w:ffData>
              </w:fldChar>
            </w:r>
            <w:r w:rsidRPr="00030FA5">
              <w:rPr>
                <w:rFonts w:ascii="DecimaWE Rg" w:hAnsi="DecimaWE Rg" w:cs="DecimaWE Rg"/>
                <w:sz w:val="21"/>
                <w:szCs w:val="21"/>
                <w:lang w:eastAsia="ar-SA"/>
              </w:rPr>
              <w:instrText xml:space="preserve"> FORMTEXT </w:instrText>
            </w:r>
            <w:r w:rsidRPr="00030FA5">
              <w:rPr>
                <w:rFonts w:ascii="DecimaWE Rg" w:hAnsi="DecimaWE Rg" w:cs="DecimaWE Rg"/>
                <w:sz w:val="21"/>
                <w:szCs w:val="21"/>
                <w:lang w:eastAsia="ar-SA"/>
              </w:rPr>
            </w:r>
            <w:r w:rsidRPr="00030FA5">
              <w:rPr>
                <w:rFonts w:ascii="DecimaWE Rg" w:hAnsi="DecimaWE Rg" w:cs="DecimaWE Rg"/>
                <w:sz w:val="21"/>
                <w:szCs w:val="21"/>
                <w:lang w:eastAsia="ar-SA"/>
              </w:rPr>
              <w:fldChar w:fldCharType="separate"/>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fldChar w:fldCharType="end"/>
            </w:r>
            <w:r w:rsidRPr="00D449F6">
              <w:rPr>
                <w:rFonts w:ascii="DecimaWE Rg" w:hAnsi="DecimaWE Rg" w:cs="DecimaWE Rg"/>
                <w:sz w:val="21"/>
                <w:szCs w:val="21"/>
                <w:lang w:eastAsia="ar-SA"/>
              </w:rPr>
              <w:t xml:space="preserve">  </w:t>
            </w:r>
          </w:p>
          <w:p w14:paraId="09CB6060" w14:textId="2AF2D317" w:rsidR="00AA16A8" w:rsidRDefault="00AA16A8" w:rsidP="00AA16A8">
            <w:pPr>
              <w:pStyle w:val="Paragrafoelenco"/>
              <w:overflowPunct w:val="0"/>
              <w:autoSpaceDE w:val="0"/>
              <w:spacing w:before="120" w:after="120" w:line="360" w:lineRule="auto"/>
              <w:ind w:left="885"/>
              <w:jc w:val="both"/>
              <w:textAlignment w:val="baseline"/>
              <w:rPr>
                <w:rFonts w:ascii="DecimaWE Rg" w:hAnsi="DecimaWE Rg" w:cs="DecimaWE Rg"/>
                <w:sz w:val="21"/>
                <w:szCs w:val="21"/>
                <w:lang w:eastAsia="ar-SA"/>
              </w:rPr>
            </w:pPr>
            <w:r>
              <w:rPr>
                <w:rFonts w:ascii="DecimaWE Rg" w:hAnsi="DecimaWE Rg" w:cs="DecimaWE Rg"/>
                <w:sz w:val="21"/>
                <w:szCs w:val="21"/>
                <w:lang w:eastAsia="ar-SA"/>
              </w:rPr>
              <w:t xml:space="preserve">Entrate da altri contributi pubblici o privati: </w:t>
            </w:r>
          </w:p>
          <w:p w14:paraId="0E08B389" w14:textId="5A3CFAC5" w:rsidR="00AA16A8" w:rsidRDefault="00AA16A8" w:rsidP="00AA16A8">
            <w:pPr>
              <w:pStyle w:val="Paragrafoelenco"/>
              <w:overflowPunct w:val="0"/>
              <w:autoSpaceDE w:val="0"/>
              <w:spacing w:before="120" w:after="120" w:line="360" w:lineRule="auto"/>
              <w:ind w:left="885"/>
              <w:jc w:val="both"/>
              <w:textAlignment w:val="baseline"/>
              <w:rPr>
                <w:rFonts w:ascii="DecimaWE Rg" w:hAnsi="DecimaWE Rg" w:cs="DecimaWE Rg"/>
                <w:sz w:val="21"/>
                <w:szCs w:val="21"/>
                <w:lang w:eastAsia="ar-SA"/>
              </w:rPr>
            </w:pPr>
            <w:r>
              <w:rPr>
                <w:rFonts w:ascii="DecimaWE Rg" w:hAnsi="DecimaWE Rg" w:cs="DecimaWE Rg"/>
                <w:sz w:val="21"/>
                <w:szCs w:val="21"/>
                <w:lang w:eastAsia="ar-SA"/>
              </w:rPr>
              <w:t xml:space="preserve">- </w:t>
            </w:r>
            <w:r w:rsidRPr="00030FA5">
              <w:rPr>
                <w:rFonts w:ascii="DecimaWE Rg" w:hAnsi="DecimaWE Rg" w:cs="DecimaWE Rg"/>
                <w:sz w:val="21"/>
                <w:szCs w:val="21"/>
                <w:lang w:eastAsia="ar-SA"/>
              </w:rPr>
              <w:t>soggetto concedente:</w:t>
            </w:r>
            <w:r w:rsidRPr="00030FA5">
              <w:rPr>
                <w:rFonts w:ascii="DecimaWE Rg" w:hAnsi="DecimaWE Rg" w:cs="DecimaWE Rg"/>
                <w:sz w:val="21"/>
                <w:szCs w:val="21"/>
                <w:lang w:eastAsia="ar-SA"/>
              </w:rPr>
              <w:fldChar w:fldCharType="begin">
                <w:ffData>
                  <w:name w:val=""/>
                  <w:enabled/>
                  <w:calcOnExit w:val="0"/>
                  <w:textInput/>
                </w:ffData>
              </w:fldChar>
            </w:r>
            <w:r w:rsidRPr="00030FA5">
              <w:rPr>
                <w:rFonts w:ascii="DecimaWE Rg" w:hAnsi="DecimaWE Rg" w:cs="DecimaWE Rg"/>
                <w:sz w:val="21"/>
                <w:szCs w:val="21"/>
                <w:lang w:eastAsia="ar-SA"/>
              </w:rPr>
              <w:instrText xml:space="preserve"> FORMTEXT </w:instrText>
            </w:r>
            <w:r w:rsidRPr="00030FA5">
              <w:rPr>
                <w:rFonts w:ascii="DecimaWE Rg" w:hAnsi="DecimaWE Rg" w:cs="DecimaWE Rg"/>
                <w:sz w:val="21"/>
                <w:szCs w:val="21"/>
                <w:lang w:eastAsia="ar-SA"/>
              </w:rPr>
            </w:r>
            <w:r w:rsidRPr="00030FA5">
              <w:rPr>
                <w:rFonts w:ascii="DecimaWE Rg" w:hAnsi="DecimaWE Rg" w:cs="DecimaWE Rg"/>
                <w:sz w:val="21"/>
                <w:szCs w:val="21"/>
                <w:lang w:eastAsia="ar-SA"/>
              </w:rPr>
              <w:fldChar w:fldCharType="separate"/>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fldChar w:fldCharType="end"/>
            </w:r>
            <w:r w:rsidRPr="00030FA5">
              <w:rPr>
                <w:rFonts w:ascii="DecimaWE Rg" w:hAnsi="DecimaWE Rg" w:cs="DecimaWE Rg"/>
                <w:sz w:val="21"/>
                <w:szCs w:val="21"/>
                <w:lang w:eastAsia="ar-SA"/>
              </w:rPr>
              <w:t xml:space="preserve"> - entità del finanziamento: euro </w:t>
            </w:r>
            <w:r w:rsidRPr="00030FA5">
              <w:rPr>
                <w:rFonts w:ascii="DecimaWE Rg" w:hAnsi="DecimaWE Rg" w:cs="DecimaWE Rg"/>
                <w:sz w:val="21"/>
                <w:szCs w:val="21"/>
                <w:lang w:eastAsia="ar-SA"/>
              </w:rPr>
              <w:fldChar w:fldCharType="begin">
                <w:ffData>
                  <w:name w:val=""/>
                  <w:enabled/>
                  <w:calcOnExit w:val="0"/>
                  <w:textInput/>
                </w:ffData>
              </w:fldChar>
            </w:r>
            <w:r w:rsidRPr="00030FA5">
              <w:rPr>
                <w:rFonts w:ascii="DecimaWE Rg" w:hAnsi="DecimaWE Rg" w:cs="DecimaWE Rg"/>
                <w:sz w:val="21"/>
                <w:szCs w:val="21"/>
                <w:lang w:eastAsia="ar-SA"/>
              </w:rPr>
              <w:instrText xml:space="preserve"> FORMTEXT </w:instrText>
            </w:r>
            <w:r w:rsidRPr="00030FA5">
              <w:rPr>
                <w:rFonts w:ascii="DecimaWE Rg" w:hAnsi="DecimaWE Rg" w:cs="DecimaWE Rg"/>
                <w:sz w:val="21"/>
                <w:szCs w:val="21"/>
                <w:lang w:eastAsia="ar-SA"/>
              </w:rPr>
            </w:r>
            <w:r w:rsidRPr="00030FA5">
              <w:rPr>
                <w:rFonts w:ascii="DecimaWE Rg" w:hAnsi="DecimaWE Rg" w:cs="DecimaWE Rg"/>
                <w:sz w:val="21"/>
                <w:szCs w:val="21"/>
                <w:lang w:eastAsia="ar-SA"/>
              </w:rPr>
              <w:fldChar w:fldCharType="separate"/>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fldChar w:fldCharType="end"/>
            </w:r>
            <w:r>
              <w:rPr>
                <w:rFonts w:ascii="DecimaWE Rg" w:hAnsi="DecimaWE Rg" w:cs="DecimaWE Rg"/>
                <w:sz w:val="21"/>
                <w:szCs w:val="21"/>
                <w:lang w:eastAsia="ar-SA"/>
              </w:rPr>
              <w:t xml:space="preserve"> - </w:t>
            </w:r>
            <w:r w:rsidRPr="00030FA5">
              <w:rPr>
                <w:rFonts w:ascii="DecimaWE Rg" w:hAnsi="DecimaWE Rg" w:cs="DecimaWE Rg"/>
                <w:sz w:val="21"/>
                <w:szCs w:val="21"/>
                <w:lang w:eastAsia="ar-SA"/>
              </w:rPr>
              <w:t>trattasi di erogazione liberale con procedimento Art Bonus FVG?</w:t>
            </w:r>
            <w:r>
              <w:rPr>
                <w:rFonts w:ascii="DecimaWE Rg" w:hAnsi="DecimaWE Rg" w:cs="DecimaWE Rg"/>
                <w:sz w:val="21"/>
                <w:szCs w:val="21"/>
                <w:lang w:eastAsia="ar-SA"/>
              </w:rPr>
              <w:t xml:space="preserve"> SI   </w:t>
            </w:r>
            <w:r w:rsidRPr="00030FA5">
              <w:rPr>
                <w:rFonts w:ascii="DecimaWE Rg" w:hAnsi="DecimaWE Rg" w:cs="DecimaWE Rg"/>
                <w:sz w:val="21"/>
                <w:szCs w:val="21"/>
                <w:lang w:eastAsia="ar-SA"/>
              </w:rPr>
              <w:fldChar w:fldCharType="begin">
                <w:ffData>
                  <w:name w:val="Controllo9"/>
                  <w:enabled/>
                  <w:calcOnExit w:val="0"/>
                  <w:checkBox>
                    <w:sizeAuto/>
                    <w:default w:val="0"/>
                  </w:checkBox>
                </w:ffData>
              </w:fldChar>
            </w:r>
            <w:r w:rsidRPr="00030FA5">
              <w:rPr>
                <w:rFonts w:ascii="DecimaWE Rg" w:hAnsi="DecimaWE Rg" w:cs="DecimaWE Rg"/>
                <w:sz w:val="21"/>
                <w:szCs w:val="21"/>
                <w:lang w:eastAsia="ar-SA"/>
              </w:rPr>
              <w:instrText xml:space="preserve"> FORMCHECKBOX </w:instrText>
            </w:r>
            <w:r w:rsidR="00643341">
              <w:rPr>
                <w:rFonts w:ascii="DecimaWE Rg" w:hAnsi="DecimaWE Rg" w:cs="DecimaWE Rg"/>
                <w:sz w:val="21"/>
                <w:szCs w:val="21"/>
                <w:lang w:eastAsia="ar-SA"/>
              </w:rPr>
            </w:r>
            <w:r w:rsidR="00643341">
              <w:rPr>
                <w:rFonts w:ascii="DecimaWE Rg" w:hAnsi="DecimaWE Rg" w:cs="DecimaWE Rg"/>
                <w:sz w:val="21"/>
                <w:szCs w:val="21"/>
                <w:lang w:eastAsia="ar-SA"/>
              </w:rPr>
              <w:fldChar w:fldCharType="separate"/>
            </w:r>
            <w:r w:rsidRPr="00030FA5">
              <w:rPr>
                <w:rFonts w:ascii="DecimaWE Rg" w:hAnsi="DecimaWE Rg" w:cs="DecimaWE Rg"/>
                <w:sz w:val="21"/>
                <w:szCs w:val="21"/>
                <w:lang w:eastAsia="ar-SA"/>
              </w:rPr>
              <w:fldChar w:fldCharType="end"/>
            </w:r>
            <w:r>
              <w:rPr>
                <w:rFonts w:ascii="DecimaWE Rg" w:hAnsi="DecimaWE Rg" w:cs="DecimaWE Rg"/>
                <w:sz w:val="21"/>
                <w:szCs w:val="21"/>
                <w:lang w:eastAsia="ar-SA"/>
              </w:rPr>
              <w:t xml:space="preserve">      NO  </w:t>
            </w:r>
            <w:r w:rsidRPr="00030FA5">
              <w:rPr>
                <w:rFonts w:ascii="DecimaWE Rg" w:hAnsi="DecimaWE Rg" w:cs="DecimaWE Rg"/>
                <w:sz w:val="21"/>
                <w:szCs w:val="21"/>
                <w:lang w:eastAsia="ar-SA"/>
              </w:rPr>
              <w:fldChar w:fldCharType="begin">
                <w:ffData>
                  <w:name w:val="Controllo9"/>
                  <w:enabled/>
                  <w:calcOnExit w:val="0"/>
                  <w:checkBox>
                    <w:sizeAuto/>
                    <w:default w:val="0"/>
                  </w:checkBox>
                </w:ffData>
              </w:fldChar>
            </w:r>
            <w:r w:rsidRPr="00030FA5">
              <w:rPr>
                <w:rFonts w:ascii="DecimaWE Rg" w:hAnsi="DecimaWE Rg" w:cs="DecimaWE Rg"/>
                <w:sz w:val="21"/>
                <w:szCs w:val="21"/>
                <w:lang w:eastAsia="ar-SA"/>
              </w:rPr>
              <w:instrText xml:space="preserve"> FORMCHECKBOX </w:instrText>
            </w:r>
            <w:r w:rsidR="00643341">
              <w:rPr>
                <w:rFonts w:ascii="DecimaWE Rg" w:hAnsi="DecimaWE Rg" w:cs="DecimaWE Rg"/>
                <w:sz w:val="21"/>
                <w:szCs w:val="21"/>
                <w:lang w:eastAsia="ar-SA"/>
              </w:rPr>
            </w:r>
            <w:r w:rsidR="00643341">
              <w:rPr>
                <w:rFonts w:ascii="DecimaWE Rg" w:hAnsi="DecimaWE Rg" w:cs="DecimaWE Rg"/>
                <w:sz w:val="21"/>
                <w:szCs w:val="21"/>
                <w:lang w:eastAsia="ar-SA"/>
              </w:rPr>
              <w:fldChar w:fldCharType="separate"/>
            </w:r>
            <w:r w:rsidRPr="00030FA5">
              <w:rPr>
                <w:rFonts w:ascii="DecimaWE Rg" w:hAnsi="DecimaWE Rg" w:cs="DecimaWE Rg"/>
                <w:sz w:val="21"/>
                <w:szCs w:val="21"/>
                <w:lang w:eastAsia="ar-SA"/>
              </w:rPr>
              <w:fldChar w:fldCharType="end"/>
            </w:r>
          </w:p>
          <w:p w14:paraId="7EDC42D7" w14:textId="77777777" w:rsidR="00AA16A8" w:rsidRDefault="00AA16A8" w:rsidP="00AA16A8">
            <w:pPr>
              <w:pStyle w:val="Paragrafoelenco"/>
              <w:overflowPunct w:val="0"/>
              <w:autoSpaceDE w:val="0"/>
              <w:spacing w:before="120" w:after="120" w:line="360" w:lineRule="auto"/>
              <w:ind w:left="885"/>
              <w:jc w:val="both"/>
              <w:textAlignment w:val="baseline"/>
              <w:rPr>
                <w:rFonts w:ascii="DecimaWE Rg" w:hAnsi="DecimaWE Rg" w:cs="DecimaWE Rg"/>
                <w:sz w:val="21"/>
                <w:szCs w:val="21"/>
                <w:lang w:eastAsia="ar-SA"/>
              </w:rPr>
            </w:pPr>
            <w:r>
              <w:rPr>
                <w:rFonts w:ascii="DecimaWE Rg" w:hAnsi="DecimaWE Rg" w:cs="DecimaWE Rg"/>
                <w:sz w:val="21"/>
                <w:szCs w:val="21"/>
                <w:lang w:eastAsia="ar-SA"/>
              </w:rPr>
              <w:t xml:space="preserve">- </w:t>
            </w:r>
            <w:r w:rsidRPr="00030FA5">
              <w:rPr>
                <w:rFonts w:ascii="DecimaWE Rg" w:hAnsi="DecimaWE Rg" w:cs="DecimaWE Rg"/>
                <w:sz w:val="21"/>
                <w:szCs w:val="21"/>
                <w:lang w:eastAsia="ar-SA"/>
              </w:rPr>
              <w:t>soggetto concedente:</w:t>
            </w:r>
            <w:r w:rsidRPr="00030FA5">
              <w:rPr>
                <w:rFonts w:ascii="DecimaWE Rg" w:hAnsi="DecimaWE Rg" w:cs="DecimaWE Rg"/>
                <w:sz w:val="21"/>
                <w:szCs w:val="21"/>
                <w:lang w:eastAsia="ar-SA"/>
              </w:rPr>
              <w:fldChar w:fldCharType="begin">
                <w:ffData>
                  <w:name w:val=""/>
                  <w:enabled/>
                  <w:calcOnExit w:val="0"/>
                  <w:textInput/>
                </w:ffData>
              </w:fldChar>
            </w:r>
            <w:r w:rsidRPr="00030FA5">
              <w:rPr>
                <w:rFonts w:ascii="DecimaWE Rg" w:hAnsi="DecimaWE Rg" w:cs="DecimaWE Rg"/>
                <w:sz w:val="21"/>
                <w:szCs w:val="21"/>
                <w:lang w:eastAsia="ar-SA"/>
              </w:rPr>
              <w:instrText xml:space="preserve"> FORMTEXT </w:instrText>
            </w:r>
            <w:r w:rsidRPr="00030FA5">
              <w:rPr>
                <w:rFonts w:ascii="DecimaWE Rg" w:hAnsi="DecimaWE Rg" w:cs="DecimaWE Rg"/>
                <w:sz w:val="21"/>
                <w:szCs w:val="21"/>
                <w:lang w:eastAsia="ar-SA"/>
              </w:rPr>
            </w:r>
            <w:r w:rsidRPr="00030FA5">
              <w:rPr>
                <w:rFonts w:ascii="DecimaWE Rg" w:hAnsi="DecimaWE Rg" w:cs="DecimaWE Rg"/>
                <w:sz w:val="21"/>
                <w:szCs w:val="21"/>
                <w:lang w:eastAsia="ar-SA"/>
              </w:rPr>
              <w:fldChar w:fldCharType="separate"/>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fldChar w:fldCharType="end"/>
            </w:r>
            <w:r w:rsidRPr="00030FA5">
              <w:rPr>
                <w:rFonts w:ascii="DecimaWE Rg" w:hAnsi="DecimaWE Rg" w:cs="DecimaWE Rg"/>
                <w:sz w:val="21"/>
                <w:szCs w:val="21"/>
                <w:lang w:eastAsia="ar-SA"/>
              </w:rPr>
              <w:t xml:space="preserve"> - entità del finanziamento: euro </w:t>
            </w:r>
            <w:r w:rsidRPr="00030FA5">
              <w:rPr>
                <w:rFonts w:ascii="DecimaWE Rg" w:hAnsi="DecimaWE Rg" w:cs="DecimaWE Rg"/>
                <w:sz w:val="21"/>
                <w:szCs w:val="21"/>
                <w:lang w:eastAsia="ar-SA"/>
              </w:rPr>
              <w:fldChar w:fldCharType="begin">
                <w:ffData>
                  <w:name w:val=""/>
                  <w:enabled/>
                  <w:calcOnExit w:val="0"/>
                  <w:textInput/>
                </w:ffData>
              </w:fldChar>
            </w:r>
            <w:r w:rsidRPr="00030FA5">
              <w:rPr>
                <w:rFonts w:ascii="DecimaWE Rg" w:hAnsi="DecimaWE Rg" w:cs="DecimaWE Rg"/>
                <w:sz w:val="21"/>
                <w:szCs w:val="21"/>
                <w:lang w:eastAsia="ar-SA"/>
              </w:rPr>
              <w:instrText xml:space="preserve"> FORMTEXT </w:instrText>
            </w:r>
            <w:r w:rsidRPr="00030FA5">
              <w:rPr>
                <w:rFonts w:ascii="DecimaWE Rg" w:hAnsi="DecimaWE Rg" w:cs="DecimaWE Rg"/>
                <w:sz w:val="21"/>
                <w:szCs w:val="21"/>
                <w:lang w:eastAsia="ar-SA"/>
              </w:rPr>
            </w:r>
            <w:r w:rsidRPr="00030FA5">
              <w:rPr>
                <w:rFonts w:ascii="DecimaWE Rg" w:hAnsi="DecimaWE Rg" w:cs="DecimaWE Rg"/>
                <w:sz w:val="21"/>
                <w:szCs w:val="21"/>
                <w:lang w:eastAsia="ar-SA"/>
              </w:rPr>
              <w:fldChar w:fldCharType="separate"/>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fldChar w:fldCharType="end"/>
            </w:r>
            <w:r>
              <w:rPr>
                <w:rFonts w:ascii="DecimaWE Rg" w:hAnsi="DecimaWE Rg" w:cs="DecimaWE Rg"/>
                <w:sz w:val="21"/>
                <w:szCs w:val="21"/>
                <w:lang w:eastAsia="ar-SA"/>
              </w:rPr>
              <w:t xml:space="preserve"> - </w:t>
            </w:r>
            <w:r w:rsidRPr="00030FA5">
              <w:rPr>
                <w:rFonts w:ascii="DecimaWE Rg" w:hAnsi="DecimaWE Rg" w:cs="DecimaWE Rg"/>
                <w:sz w:val="21"/>
                <w:szCs w:val="21"/>
                <w:lang w:eastAsia="ar-SA"/>
              </w:rPr>
              <w:t>trattasi di erogazione liberale con procedimento Art Bonus FVG?</w:t>
            </w:r>
            <w:r>
              <w:rPr>
                <w:rFonts w:ascii="DecimaWE Rg" w:hAnsi="DecimaWE Rg" w:cs="DecimaWE Rg"/>
                <w:sz w:val="21"/>
                <w:szCs w:val="21"/>
                <w:lang w:eastAsia="ar-SA"/>
              </w:rPr>
              <w:t xml:space="preserve"> SI   </w:t>
            </w:r>
            <w:r w:rsidRPr="00030FA5">
              <w:rPr>
                <w:rFonts w:ascii="DecimaWE Rg" w:hAnsi="DecimaWE Rg" w:cs="DecimaWE Rg"/>
                <w:sz w:val="21"/>
                <w:szCs w:val="21"/>
                <w:lang w:eastAsia="ar-SA"/>
              </w:rPr>
              <w:fldChar w:fldCharType="begin">
                <w:ffData>
                  <w:name w:val="Controllo9"/>
                  <w:enabled/>
                  <w:calcOnExit w:val="0"/>
                  <w:checkBox>
                    <w:sizeAuto/>
                    <w:default w:val="0"/>
                  </w:checkBox>
                </w:ffData>
              </w:fldChar>
            </w:r>
            <w:r w:rsidRPr="00030FA5">
              <w:rPr>
                <w:rFonts w:ascii="DecimaWE Rg" w:hAnsi="DecimaWE Rg" w:cs="DecimaWE Rg"/>
                <w:sz w:val="21"/>
                <w:szCs w:val="21"/>
                <w:lang w:eastAsia="ar-SA"/>
              </w:rPr>
              <w:instrText xml:space="preserve"> FORMCHECKBOX </w:instrText>
            </w:r>
            <w:r w:rsidR="00643341">
              <w:rPr>
                <w:rFonts w:ascii="DecimaWE Rg" w:hAnsi="DecimaWE Rg" w:cs="DecimaWE Rg"/>
                <w:sz w:val="21"/>
                <w:szCs w:val="21"/>
                <w:lang w:eastAsia="ar-SA"/>
              </w:rPr>
            </w:r>
            <w:r w:rsidR="00643341">
              <w:rPr>
                <w:rFonts w:ascii="DecimaWE Rg" w:hAnsi="DecimaWE Rg" w:cs="DecimaWE Rg"/>
                <w:sz w:val="21"/>
                <w:szCs w:val="21"/>
                <w:lang w:eastAsia="ar-SA"/>
              </w:rPr>
              <w:fldChar w:fldCharType="separate"/>
            </w:r>
            <w:r w:rsidRPr="00030FA5">
              <w:rPr>
                <w:rFonts w:ascii="DecimaWE Rg" w:hAnsi="DecimaWE Rg" w:cs="DecimaWE Rg"/>
                <w:sz w:val="21"/>
                <w:szCs w:val="21"/>
                <w:lang w:eastAsia="ar-SA"/>
              </w:rPr>
              <w:fldChar w:fldCharType="end"/>
            </w:r>
            <w:r w:rsidRPr="00030FA5">
              <w:rPr>
                <w:rFonts w:ascii="DecimaWE Rg" w:hAnsi="DecimaWE Rg" w:cs="DecimaWE Rg"/>
                <w:sz w:val="21"/>
                <w:szCs w:val="21"/>
                <w:lang w:eastAsia="ar-SA"/>
              </w:rPr>
              <w:t xml:space="preserve">      NO  </w:t>
            </w:r>
            <w:r w:rsidRPr="00030FA5">
              <w:rPr>
                <w:rFonts w:ascii="DecimaWE Rg" w:hAnsi="DecimaWE Rg" w:cs="DecimaWE Rg"/>
                <w:sz w:val="21"/>
                <w:szCs w:val="21"/>
                <w:lang w:eastAsia="ar-SA"/>
              </w:rPr>
              <w:fldChar w:fldCharType="begin">
                <w:ffData>
                  <w:name w:val="Controllo9"/>
                  <w:enabled/>
                  <w:calcOnExit w:val="0"/>
                  <w:checkBox>
                    <w:sizeAuto/>
                    <w:default w:val="0"/>
                  </w:checkBox>
                </w:ffData>
              </w:fldChar>
            </w:r>
            <w:r w:rsidRPr="00030FA5">
              <w:rPr>
                <w:rFonts w:ascii="DecimaWE Rg" w:hAnsi="DecimaWE Rg" w:cs="DecimaWE Rg"/>
                <w:sz w:val="21"/>
                <w:szCs w:val="21"/>
                <w:lang w:eastAsia="ar-SA"/>
              </w:rPr>
              <w:instrText xml:space="preserve"> FORMCHECKBOX </w:instrText>
            </w:r>
            <w:r w:rsidR="00643341">
              <w:rPr>
                <w:rFonts w:ascii="DecimaWE Rg" w:hAnsi="DecimaWE Rg" w:cs="DecimaWE Rg"/>
                <w:sz w:val="21"/>
                <w:szCs w:val="21"/>
                <w:lang w:eastAsia="ar-SA"/>
              </w:rPr>
            </w:r>
            <w:r w:rsidR="00643341">
              <w:rPr>
                <w:rFonts w:ascii="DecimaWE Rg" w:hAnsi="DecimaWE Rg" w:cs="DecimaWE Rg"/>
                <w:sz w:val="21"/>
                <w:szCs w:val="21"/>
                <w:lang w:eastAsia="ar-SA"/>
              </w:rPr>
              <w:fldChar w:fldCharType="separate"/>
            </w:r>
            <w:r w:rsidRPr="00030FA5">
              <w:rPr>
                <w:rFonts w:ascii="DecimaWE Rg" w:hAnsi="DecimaWE Rg" w:cs="DecimaWE Rg"/>
                <w:sz w:val="21"/>
                <w:szCs w:val="21"/>
                <w:lang w:eastAsia="ar-SA"/>
              </w:rPr>
              <w:fldChar w:fldCharType="end"/>
            </w:r>
          </w:p>
          <w:p w14:paraId="62FD3B86" w14:textId="77777777" w:rsidR="00AA16A8" w:rsidRPr="00551135" w:rsidRDefault="00AA16A8" w:rsidP="00AA16A8">
            <w:pPr>
              <w:pStyle w:val="Paragrafoelenco"/>
              <w:overflowPunct w:val="0"/>
              <w:autoSpaceDE w:val="0"/>
              <w:spacing w:before="120" w:after="120" w:line="360" w:lineRule="auto"/>
              <w:ind w:left="885"/>
              <w:jc w:val="both"/>
              <w:textAlignment w:val="baseline"/>
              <w:rPr>
                <w:rFonts w:ascii="DecimaWE Rg" w:hAnsi="DecimaWE Rg" w:cs="DecimaWE Rg"/>
                <w:sz w:val="21"/>
                <w:szCs w:val="21"/>
                <w:lang w:eastAsia="ar-SA"/>
              </w:rPr>
            </w:pPr>
            <w:r w:rsidRPr="00551135">
              <w:rPr>
                <w:rFonts w:ascii="DecimaWE Rg" w:hAnsi="DecimaWE Rg" w:cs="DecimaWE Rg"/>
                <w:sz w:val="21"/>
                <w:szCs w:val="21"/>
                <w:lang w:eastAsia="ar-SA"/>
              </w:rPr>
              <w:t>- soggetto concedente:</w:t>
            </w:r>
            <w:r w:rsidRPr="00551135">
              <w:rPr>
                <w:rFonts w:ascii="DecimaWE Rg" w:hAnsi="DecimaWE Rg" w:cs="DecimaWE Rg"/>
                <w:sz w:val="21"/>
                <w:szCs w:val="21"/>
                <w:lang w:eastAsia="ar-SA"/>
              </w:rPr>
              <w:fldChar w:fldCharType="begin">
                <w:ffData>
                  <w:name w:val=""/>
                  <w:enabled/>
                  <w:calcOnExit w:val="0"/>
                  <w:textInput/>
                </w:ffData>
              </w:fldChar>
            </w:r>
            <w:r w:rsidRPr="00551135">
              <w:rPr>
                <w:rFonts w:ascii="DecimaWE Rg" w:hAnsi="DecimaWE Rg" w:cs="DecimaWE Rg"/>
                <w:sz w:val="21"/>
                <w:szCs w:val="21"/>
                <w:lang w:eastAsia="ar-SA"/>
              </w:rPr>
              <w:instrText xml:space="preserve"> FORMTEXT </w:instrText>
            </w:r>
            <w:r w:rsidRPr="00551135">
              <w:rPr>
                <w:rFonts w:ascii="DecimaWE Rg" w:hAnsi="DecimaWE Rg" w:cs="DecimaWE Rg"/>
                <w:sz w:val="21"/>
                <w:szCs w:val="21"/>
                <w:lang w:eastAsia="ar-SA"/>
              </w:rPr>
            </w:r>
            <w:r w:rsidRPr="00551135">
              <w:rPr>
                <w:rFonts w:ascii="DecimaWE Rg" w:hAnsi="DecimaWE Rg" w:cs="DecimaWE Rg"/>
                <w:sz w:val="21"/>
                <w:szCs w:val="21"/>
                <w:lang w:eastAsia="ar-SA"/>
              </w:rPr>
              <w:fldChar w:fldCharType="separate"/>
            </w:r>
            <w:r w:rsidRPr="00551135">
              <w:rPr>
                <w:rFonts w:ascii="DecimaWE Rg" w:hAnsi="DecimaWE Rg" w:cs="DecimaWE Rg"/>
                <w:sz w:val="21"/>
                <w:szCs w:val="21"/>
                <w:lang w:eastAsia="ar-SA"/>
              </w:rPr>
              <w:t> </w:t>
            </w:r>
            <w:r w:rsidRPr="00551135">
              <w:rPr>
                <w:rFonts w:ascii="DecimaWE Rg" w:hAnsi="DecimaWE Rg" w:cs="DecimaWE Rg"/>
                <w:sz w:val="21"/>
                <w:szCs w:val="21"/>
                <w:lang w:eastAsia="ar-SA"/>
              </w:rPr>
              <w:t> </w:t>
            </w:r>
            <w:r w:rsidRPr="00551135">
              <w:rPr>
                <w:rFonts w:ascii="DecimaWE Rg" w:hAnsi="DecimaWE Rg" w:cs="DecimaWE Rg"/>
                <w:sz w:val="21"/>
                <w:szCs w:val="21"/>
                <w:lang w:eastAsia="ar-SA"/>
              </w:rPr>
              <w:t> </w:t>
            </w:r>
            <w:r w:rsidRPr="00551135">
              <w:rPr>
                <w:rFonts w:ascii="DecimaWE Rg" w:hAnsi="DecimaWE Rg" w:cs="DecimaWE Rg"/>
                <w:sz w:val="21"/>
                <w:szCs w:val="21"/>
                <w:lang w:eastAsia="ar-SA"/>
              </w:rPr>
              <w:t> </w:t>
            </w:r>
            <w:r w:rsidRPr="00551135">
              <w:rPr>
                <w:rFonts w:ascii="DecimaWE Rg" w:hAnsi="DecimaWE Rg" w:cs="DecimaWE Rg"/>
                <w:sz w:val="21"/>
                <w:szCs w:val="21"/>
                <w:lang w:eastAsia="ar-SA"/>
              </w:rPr>
              <w:t> </w:t>
            </w:r>
            <w:r w:rsidRPr="00551135">
              <w:rPr>
                <w:rFonts w:ascii="DecimaWE Rg" w:hAnsi="DecimaWE Rg" w:cs="DecimaWE Rg"/>
                <w:sz w:val="21"/>
                <w:szCs w:val="21"/>
                <w:lang w:eastAsia="ar-SA"/>
              </w:rPr>
              <w:fldChar w:fldCharType="end"/>
            </w:r>
            <w:r w:rsidRPr="00551135">
              <w:rPr>
                <w:rFonts w:ascii="DecimaWE Rg" w:hAnsi="DecimaWE Rg" w:cs="DecimaWE Rg"/>
                <w:sz w:val="21"/>
                <w:szCs w:val="21"/>
                <w:lang w:eastAsia="ar-SA"/>
              </w:rPr>
              <w:t xml:space="preserve"> - entità del finanziamento: euro </w:t>
            </w:r>
            <w:r w:rsidRPr="00551135">
              <w:rPr>
                <w:rFonts w:ascii="DecimaWE Rg" w:hAnsi="DecimaWE Rg" w:cs="DecimaWE Rg"/>
                <w:sz w:val="21"/>
                <w:szCs w:val="21"/>
                <w:lang w:eastAsia="ar-SA"/>
              </w:rPr>
              <w:fldChar w:fldCharType="begin">
                <w:ffData>
                  <w:name w:val=""/>
                  <w:enabled/>
                  <w:calcOnExit w:val="0"/>
                  <w:textInput/>
                </w:ffData>
              </w:fldChar>
            </w:r>
            <w:r w:rsidRPr="00551135">
              <w:rPr>
                <w:rFonts w:ascii="DecimaWE Rg" w:hAnsi="DecimaWE Rg" w:cs="DecimaWE Rg"/>
                <w:sz w:val="21"/>
                <w:szCs w:val="21"/>
                <w:lang w:eastAsia="ar-SA"/>
              </w:rPr>
              <w:instrText xml:space="preserve"> FORMTEXT </w:instrText>
            </w:r>
            <w:r w:rsidRPr="00551135">
              <w:rPr>
                <w:rFonts w:ascii="DecimaWE Rg" w:hAnsi="DecimaWE Rg" w:cs="DecimaWE Rg"/>
                <w:sz w:val="21"/>
                <w:szCs w:val="21"/>
                <w:lang w:eastAsia="ar-SA"/>
              </w:rPr>
            </w:r>
            <w:r w:rsidRPr="00551135">
              <w:rPr>
                <w:rFonts w:ascii="DecimaWE Rg" w:hAnsi="DecimaWE Rg" w:cs="DecimaWE Rg"/>
                <w:sz w:val="21"/>
                <w:szCs w:val="21"/>
                <w:lang w:eastAsia="ar-SA"/>
              </w:rPr>
              <w:fldChar w:fldCharType="separate"/>
            </w:r>
            <w:r w:rsidRPr="00551135">
              <w:rPr>
                <w:rFonts w:ascii="DecimaWE Rg" w:hAnsi="DecimaWE Rg" w:cs="DecimaWE Rg"/>
                <w:sz w:val="21"/>
                <w:szCs w:val="21"/>
                <w:lang w:eastAsia="ar-SA"/>
              </w:rPr>
              <w:t> </w:t>
            </w:r>
            <w:r w:rsidRPr="00551135">
              <w:rPr>
                <w:rFonts w:ascii="DecimaWE Rg" w:hAnsi="DecimaWE Rg" w:cs="DecimaWE Rg"/>
                <w:sz w:val="21"/>
                <w:szCs w:val="21"/>
                <w:lang w:eastAsia="ar-SA"/>
              </w:rPr>
              <w:t> </w:t>
            </w:r>
            <w:r w:rsidRPr="00551135">
              <w:rPr>
                <w:rFonts w:ascii="DecimaWE Rg" w:hAnsi="DecimaWE Rg" w:cs="DecimaWE Rg"/>
                <w:sz w:val="21"/>
                <w:szCs w:val="21"/>
                <w:lang w:eastAsia="ar-SA"/>
              </w:rPr>
              <w:t> </w:t>
            </w:r>
            <w:r w:rsidRPr="00551135">
              <w:rPr>
                <w:rFonts w:ascii="DecimaWE Rg" w:hAnsi="DecimaWE Rg" w:cs="DecimaWE Rg"/>
                <w:sz w:val="21"/>
                <w:szCs w:val="21"/>
                <w:lang w:eastAsia="ar-SA"/>
              </w:rPr>
              <w:t> </w:t>
            </w:r>
            <w:r w:rsidRPr="00551135">
              <w:rPr>
                <w:rFonts w:ascii="DecimaWE Rg" w:hAnsi="DecimaWE Rg" w:cs="DecimaWE Rg"/>
                <w:sz w:val="21"/>
                <w:szCs w:val="21"/>
                <w:lang w:eastAsia="ar-SA"/>
              </w:rPr>
              <w:t> </w:t>
            </w:r>
            <w:r w:rsidRPr="00551135">
              <w:rPr>
                <w:rFonts w:ascii="DecimaWE Rg" w:hAnsi="DecimaWE Rg" w:cs="DecimaWE Rg"/>
                <w:sz w:val="21"/>
                <w:szCs w:val="21"/>
                <w:lang w:eastAsia="ar-SA"/>
              </w:rPr>
              <w:fldChar w:fldCharType="end"/>
            </w:r>
            <w:r w:rsidRPr="00551135">
              <w:rPr>
                <w:rFonts w:ascii="DecimaWE Rg" w:hAnsi="DecimaWE Rg" w:cs="DecimaWE Rg"/>
                <w:sz w:val="21"/>
                <w:szCs w:val="21"/>
                <w:lang w:eastAsia="ar-SA"/>
              </w:rPr>
              <w:t xml:space="preserve"> - trattasi di erogazione liberale con procedimento Art Bonus FVG? SI   </w:t>
            </w:r>
            <w:r w:rsidRPr="00551135">
              <w:rPr>
                <w:rFonts w:ascii="DecimaWE Rg" w:hAnsi="DecimaWE Rg" w:cs="DecimaWE Rg"/>
                <w:sz w:val="21"/>
                <w:szCs w:val="21"/>
                <w:lang w:eastAsia="ar-SA"/>
              </w:rPr>
              <w:fldChar w:fldCharType="begin">
                <w:ffData>
                  <w:name w:val="Controllo9"/>
                  <w:enabled/>
                  <w:calcOnExit w:val="0"/>
                  <w:checkBox>
                    <w:sizeAuto/>
                    <w:default w:val="0"/>
                  </w:checkBox>
                </w:ffData>
              </w:fldChar>
            </w:r>
            <w:r w:rsidRPr="00551135">
              <w:rPr>
                <w:rFonts w:ascii="DecimaWE Rg" w:hAnsi="DecimaWE Rg" w:cs="DecimaWE Rg"/>
                <w:sz w:val="21"/>
                <w:szCs w:val="21"/>
                <w:lang w:eastAsia="ar-SA"/>
              </w:rPr>
              <w:instrText xml:space="preserve"> FORMCHECKBOX </w:instrText>
            </w:r>
            <w:r w:rsidR="00643341">
              <w:rPr>
                <w:rFonts w:ascii="DecimaWE Rg" w:hAnsi="DecimaWE Rg" w:cs="DecimaWE Rg"/>
                <w:sz w:val="21"/>
                <w:szCs w:val="21"/>
                <w:lang w:eastAsia="ar-SA"/>
              </w:rPr>
            </w:r>
            <w:r w:rsidR="00643341">
              <w:rPr>
                <w:rFonts w:ascii="DecimaWE Rg" w:hAnsi="DecimaWE Rg" w:cs="DecimaWE Rg"/>
                <w:sz w:val="21"/>
                <w:szCs w:val="21"/>
                <w:lang w:eastAsia="ar-SA"/>
              </w:rPr>
              <w:fldChar w:fldCharType="separate"/>
            </w:r>
            <w:r w:rsidRPr="00551135">
              <w:rPr>
                <w:rFonts w:ascii="DecimaWE Rg" w:hAnsi="DecimaWE Rg" w:cs="DecimaWE Rg"/>
                <w:sz w:val="21"/>
                <w:szCs w:val="21"/>
                <w:lang w:eastAsia="ar-SA"/>
              </w:rPr>
              <w:fldChar w:fldCharType="end"/>
            </w:r>
            <w:r w:rsidRPr="00551135">
              <w:rPr>
                <w:rFonts w:ascii="DecimaWE Rg" w:hAnsi="DecimaWE Rg" w:cs="DecimaWE Rg"/>
                <w:sz w:val="21"/>
                <w:szCs w:val="21"/>
                <w:lang w:eastAsia="ar-SA"/>
              </w:rPr>
              <w:t xml:space="preserve">      NO  </w:t>
            </w:r>
            <w:r w:rsidRPr="00551135">
              <w:rPr>
                <w:rFonts w:ascii="DecimaWE Rg" w:hAnsi="DecimaWE Rg" w:cs="DecimaWE Rg"/>
                <w:sz w:val="21"/>
                <w:szCs w:val="21"/>
                <w:lang w:eastAsia="ar-SA"/>
              </w:rPr>
              <w:fldChar w:fldCharType="begin">
                <w:ffData>
                  <w:name w:val="Controllo9"/>
                  <w:enabled/>
                  <w:calcOnExit w:val="0"/>
                  <w:checkBox>
                    <w:sizeAuto/>
                    <w:default w:val="0"/>
                  </w:checkBox>
                </w:ffData>
              </w:fldChar>
            </w:r>
            <w:r w:rsidRPr="00551135">
              <w:rPr>
                <w:rFonts w:ascii="DecimaWE Rg" w:hAnsi="DecimaWE Rg" w:cs="DecimaWE Rg"/>
                <w:sz w:val="21"/>
                <w:szCs w:val="21"/>
                <w:lang w:eastAsia="ar-SA"/>
              </w:rPr>
              <w:instrText xml:space="preserve"> FORMCHECKBOX </w:instrText>
            </w:r>
            <w:r w:rsidR="00643341">
              <w:rPr>
                <w:rFonts w:ascii="DecimaWE Rg" w:hAnsi="DecimaWE Rg" w:cs="DecimaWE Rg"/>
                <w:sz w:val="21"/>
                <w:szCs w:val="21"/>
                <w:lang w:eastAsia="ar-SA"/>
              </w:rPr>
            </w:r>
            <w:r w:rsidR="00643341">
              <w:rPr>
                <w:rFonts w:ascii="DecimaWE Rg" w:hAnsi="DecimaWE Rg" w:cs="DecimaWE Rg"/>
                <w:sz w:val="21"/>
                <w:szCs w:val="21"/>
                <w:lang w:eastAsia="ar-SA"/>
              </w:rPr>
              <w:fldChar w:fldCharType="separate"/>
            </w:r>
            <w:r w:rsidRPr="00551135">
              <w:rPr>
                <w:rFonts w:ascii="DecimaWE Rg" w:hAnsi="DecimaWE Rg" w:cs="DecimaWE Rg"/>
                <w:sz w:val="21"/>
                <w:szCs w:val="21"/>
                <w:lang w:eastAsia="ar-SA"/>
              </w:rPr>
              <w:fldChar w:fldCharType="end"/>
            </w:r>
          </w:p>
          <w:p w14:paraId="04E5808B" w14:textId="122AAE54" w:rsidR="00AA16A8" w:rsidRDefault="00AA16A8" w:rsidP="00AA16A8">
            <w:pPr>
              <w:pStyle w:val="Paragrafoelenco"/>
              <w:numPr>
                <w:ilvl w:val="1"/>
                <w:numId w:val="25"/>
              </w:numPr>
              <w:overflowPunct w:val="0"/>
              <w:autoSpaceDE w:val="0"/>
              <w:spacing w:before="120" w:after="120" w:line="360" w:lineRule="auto"/>
              <w:ind w:left="885"/>
              <w:jc w:val="both"/>
              <w:textAlignment w:val="baseline"/>
              <w:rPr>
                <w:rFonts w:ascii="DecimaWE Rg" w:hAnsi="DecimaWE Rg" w:cs="DecimaWE Rg"/>
                <w:sz w:val="21"/>
                <w:szCs w:val="21"/>
                <w:lang w:eastAsia="ar-SA"/>
              </w:rPr>
            </w:pPr>
            <w:r>
              <w:rPr>
                <w:rFonts w:ascii="DecimaWE Rg" w:hAnsi="DecimaWE Rg" w:cs="DecimaWE Rg"/>
                <w:sz w:val="21"/>
                <w:szCs w:val="21"/>
                <w:lang w:eastAsia="ar-SA"/>
              </w:rPr>
              <w:t xml:space="preserve">Fondi propri del beneficiario: euro </w:t>
            </w:r>
            <w:r w:rsidRPr="00AA16A8">
              <w:rPr>
                <w:rFonts w:ascii="DecimaWE Rg" w:hAnsi="DecimaWE Rg" w:cs="DecimaWE Rg"/>
                <w:sz w:val="21"/>
                <w:szCs w:val="21"/>
                <w:lang w:eastAsia="ar-SA"/>
              </w:rPr>
              <w:fldChar w:fldCharType="begin">
                <w:ffData>
                  <w:name w:val=""/>
                  <w:enabled/>
                  <w:calcOnExit w:val="0"/>
                  <w:textInput/>
                </w:ffData>
              </w:fldChar>
            </w:r>
            <w:r w:rsidRPr="00AA16A8">
              <w:rPr>
                <w:rFonts w:ascii="DecimaWE Rg" w:hAnsi="DecimaWE Rg" w:cs="DecimaWE Rg"/>
                <w:sz w:val="21"/>
                <w:szCs w:val="21"/>
                <w:lang w:eastAsia="ar-SA"/>
              </w:rPr>
              <w:instrText xml:space="preserve"> FORMTEXT </w:instrText>
            </w:r>
            <w:r w:rsidRPr="00AA16A8">
              <w:rPr>
                <w:rFonts w:ascii="DecimaWE Rg" w:hAnsi="DecimaWE Rg" w:cs="DecimaWE Rg"/>
                <w:sz w:val="21"/>
                <w:szCs w:val="21"/>
                <w:lang w:eastAsia="ar-SA"/>
              </w:rPr>
            </w:r>
            <w:r w:rsidRPr="00AA16A8">
              <w:rPr>
                <w:rFonts w:ascii="DecimaWE Rg" w:hAnsi="DecimaWE Rg" w:cs="DecimaWE Rg"/>
                <w:sz w:val="21"/>
                <w:szCs w:val="21"/>
                <w:lang w:eastAsia="ar-SA"/>
              </w:rPr>
              <w:fldChar w:fldCharType="separate"/>
            </w:r>
            <w:r w:rsidRPr="00AA16A8">
              <w:rPr>
                <w:rFonts w:ascii="DecimaWE Rg" w:hAnsi="DecimaWE Rg" w:cs="DecimaWE Rg"/>
                <w:sz w:val="21"/>
                <w:szCs w:val="21"/>
                <w:lang w:eastAsia="ar-SA"/>
              </w:rPr>
              <w:t> </w:t>
            </w:r>
            <w:r w:rsidRPr="00AA16A8">
              <w:rPr>
                <w:rFonts w:ascii="DecimaWE Rg" w:hAnsi="DecimaWE Rg" w:cs="DecimaWE Rg"/>
                <w:sz w:val="21"/>
                <w:szCs w:val="21"/>
                <w:lang w:eastAsia="ar-SA"/>
              </w:rPr>
              <w:t> </w:t>
            </w:r>
            <w:r w:rsidRPr="00AA16A8">
              <w:rPr>
                <w:rFonts w:ascii="DecimaWE Rg" w:hAnsi="DecimaWE Rg" w:cs="DecimaWE Rg"/>
                <w:sz w:val="21"/>
                <w:szCs w:val="21"/>
                <w:lang w:eastAsia="ar-SA"/>
              </w:rPr>
              <w:t> </w:t>
            </w:r>
            <w:r w:rsidRPr="00AA16A8">
              <w:rPr>
                <w:rFonts w:ascii="DecimaWE Rg" w:hAnsi="DecimaWE Rg" w:cs="DecimaWE Rg"/>
                <w:sz w:val="21"/>
                <w:szCs w:val="21"/>
                <w:lang w:eastAsia="ar-SA"/>
              </w:rPr>
              <w:t> </w:t>
            </w:r>
            <w:r w:rsidRPr="00AA16A8">
              <w:rPr>
                <w:rFonts w:ascii="DecimaWE Rg" w:hAnsi="DecimaWE Rg" w:cs="DecimaWE Rg"/>
                <w:sz w:val="21"/>
                <w:szCs w:val="21"/>
                <w:lang w:eastAsia="ar-SA"/>
              </w:rPr>
              <w:t> </w:t>
            </w:r>
            <w:r w:rsidRPr="00AA16A8">
              <w:rPr>
                <w:rFonts w:ascii="DecimaWE Rg" w:hAnsi="DecimaWE Rg" w:cs="DecimaWE Rg"/>
                <w:sz w:val="21"/>
                <w:szCs w:val="21"/>
                <w:lang w:eastAsia="ar-SA"/>
              </w:rPr>
              <w:fldChar w:fldCharType="end"/>
            </w:r>
          </w:p>
          <w:p w14:paraId="191BE009" w14:textId="1D2A4412" w:rsidR="00D449F6" w:rsidRDefault="00AA16A8" w:rsidP="00551135">
            <w:pPr>
              <w:pStyle w:val="Paragrafoelenco"/>
              <w:numPr>
                <w:ilvl w:val="1"/>
                <w:numId w:val="25"/>
              </w:numPr>
              <w:overflowPunct w:val="0"/>
              <w:autoSpaceDE w:val="0"/>
              <w:spacing w:before="120" w:after="120" w:line="360" w:lineRule="auto"/>
              <w:ind w:left="884" w:hanging="357"/>
              <w:jc w:val="both"/>
              <w:textAlignment w:val="baseline"/>
              <w:rPr>
                <w:rFonts w:ascii="DecimaWE Rg" w:hAnsi="DecimaWE Rg" w:cs="DecimaWE Rg"/>
                <w:sz w:val="21"/>
                <w:szCs w:val="21"/>
                <w:lang w:eastAsia="ar-SA"/>
              </w:rPr>
            </w:pPr>
            <w:r>
              <w:rPr>
                <w:rFonts w:ascii="DecimaWE Rg" w:hAnsi="DecimaWE Rg" w:cs="DecimaWE Rg"/>
                <w:sz w:val="21"/>
                <w:szCs w:val="21"/>
                <w:lang w:eastAsia="ar-SA"/>
              </w:rPr>
              <w:t xml:space="preserve">Fondi del partner: euro </w:t>
            </w:r>
            <w:r w:rsidRPr="00030FA5">
              <w:rPr>
                <w:rFonts w:ascii="DecimaWE Rg" w:hAnsi="DecimaWE Rg" w:cs="DecimaWE Rg"/>
                <w:sz w:val="21"/>
                <w:szCs w:val="21"/>
                <w:lang w:eastAsia="ar-SA"/>
              </w:rPr>
              <w:fldChar w:fldCharType="begin">
                <w:ffData>
                  <w:name w:val=""/>
                  <w:enabled/>
                  <w:calcOnExit w:val="0"/>
                  <w:textInput/>
                </w:ffData>
              </w:fldChar>
            </w:r>
            <w:r w:rsidRPr="00030FA5">
              <w:rPr>
                <w:rFonts w:ascii="DecimaWE Rg" w:hAnsi="DecimaWE Rg" w:cs="DecimaWE Rg"/>
                <w:sz w:val="21"/>
                <w:szCs w:val="21"/>
                <w:lang w:eastAsia="ar-SA"/>
              </w:rPr>
              <w:instrText xml:space="preserve"> FORMTEXT </w:instrText>
            </w:r>
            <w:r w:rsidRPr="00030FA5">
              <w:rPr>
                <w:rFonts w:ascii="DecimaWE Rg" w:hAnsi="DecimaWE Rg" w:cs="DecimaWE Rg"/>
                <w:sz w:val="21"/>
                <w:szCs w:val="21"/>
                <w:lang w:eastAsia="ar-SA"/>
              </w:rPr>
            </w:r>
            <w:r w:rsidRPr="00030FA5">
              <w:rPr>
                <w:rFonts w:ascii="DecimaWE Rg" w:hAnsi="DecimaWE Rg" w:cs="DecimaWE Rg"/>
                <w:sz w:val="21"/>
                <w:szCs w:val="21"/>
                <w:lang w:eastAsia="ar-SA"/>
              </w:rPr>
              <w:fldChar w:fldCharType="separate"/>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fldChar w:fldCharType="end"/>
            </w:r>
          </w:p>
          <w:p w14:paraId="6666ABBA" w14:textId="0847EC01" w:rsidR="00551135" w:rsidRPr="00030FA5" w:rsidRDefault="00551135" w:rsidP="00551135">
            <w:pPr>
              <w:pStyle w:val="Paragrafoelenco"/>
              <w:overflowPunct w:val="0"/>
              <w:autoSpaceDE w:val="0"/>
              <w:spacing w:before="120" w:after="0" w:line="240" w:lineRule="auto"/>
              <w:ind w:left="34"/>
              <w:jc w:val="both"/>
              <w:textAlignment w:val="baseline"/>
              <w:rPr>
                <w:rFonts w:ascii="DecimaWE Rg" w:hAnsi="DecimaWE Rg" w:cs="DecimaWE Rg"/>
                <w:sz w:val="21"/>
                <w:szCs w:val="21"/>
                <w:lang w:eastAsia="ar-SA"/>
              </w:rPr>
            </w:pPr>
          </w:p>
        </w:tc>
      </w:tr>
      <w:tr w:rsidR="00FB2474" w:rsidRPr="00E62623" w14:paraId="78CC8699" w14:textId="77777777" w:rsidTr="00551135">
        <w:trPr>
          <w:trHeight w:val="340"/>
        </w:trPr>
        <w:tc>
          <w:tcPr>
            <w:tcW w:w="10186" w:type="dxa"/>
            <w:shd w:val="clear" w:color="auto" w:fill="auto"/>
          </w:tcPr>
          <w:p w14:paraId="32390296" w14:textId="77777777" w:rsidR="00FB2474" w:rsidRPr="00E62623" w:rsidRDefault="00FB2474" w:rsidP="00551135">
            <w:pPr>
              <w:pStyle w:val="Paragrafoelenco"/>
              <w:numPr>
                <w:ilvl w:val="0"/>
                <w:numId w:val="24"/>
              </w:numPr>
              <w:overflowPunct w:val="0"/>
              <w:autoSpaceDE w:val="0"/>
              <w:spacing w:before="120" w:after="120" w:line="240" w:lineRule="auto"/>
              <w:ind w:left="318"/>
              <w:jc w:val="both"/>
              <w:textAlignment w:val="baseline"/>
              <w:rPr>
                <w:rFonts w:ascii="DecimaWE Rg" w:hAnsi="DecimaWE Rg" w:cs="Arial"/>
                <w:sz w:val="21"/>
                <w:szCs w:val="21"/>
                <w:lang w:eastAsia="ar-SA"/>
              </w:rPr>
            </w:pPr>
            <w:r w:rsidRPr="00E62623">
              <w:rPr>
                <w:rFonts w:ascii="DecimaWE Rg" w:hAnsi="DecimaWE Rg" w:cs="Arial"/>
                <w:sz w:val="21"/>
                <w:szCs w:val="21"/>
                <w:lang w:eastAsia="ar-SA"/>
              </w:rPr>
              <w:t xml:space="preserve">Che </w:t>
            </w:r>
            <w:r w:rsidRPr="00E62623">
              <w:rPr>
                <w:rFonts w:ascii="DecimaWE Rg" w:hAnsi="DecimaWE Rg" w:cs="Arial"/>
                <w:b/>
                <w:sz w:val="21"/>
                <w:szCs w:val="21"/>
                <w:lang w:eastAsia="ar-SA"/>
              </w:rPr>
              <w:t>le spese generali di funzionamento</w:t>
            </w:r>
            <w:r w:rsidRPr="00E62623">
              <w:rPr>
                <w:rFonts w:ascii="DecimaWE Rg" w:hAnsi="DecimaWE Rg" w:cs="Arial"/>
                <w:sz w:val="21"/>
                <w:szCs w:val="21"/>
                <w:lang w:eastAsia="ar-SA"/>
              </w:rPr>
              <w:t xml:space="preserve"> del beneficiario inserite alla voce E dell’elenco analitico della documentazione giustificativa della spesa sono:</w:t>
            </w:r>
          </w:p>
          <w:p w14:paraId="502512E7" w14:textId="77777777" w:rsidR="00FB2474" w:rsidRPr="00E62623" w:rsidRDefault="00FB2474" w:rsidP="00551135">
            <w:pPr>
              <w:overflowPunct w:val="0"/>
              <w:autoSpaceDE w:val="0"/>
              <w:autoSpaceDN w:val="0"/>
              <w:adjustRightInd w:val="0"/>
              <w:spacing w:after="0" w:line="240" w:lineRule="auto"/>
              <w:textAlignment w:val="baseline"/>
              <w:rPr>
                <w:rFonts w:ascii="DecimaWE Rg" w:hAnsi="DecimaWE Rg" w:cs="Arial"/>
                <w:sz w:val="21"/>
                <w:szCs w:val="21"/>
                <w:lang w:eastAsia="it-IT"/>
              </w:rPr>
            </w:pPr>
            <w:r w:rsidRPr="00E62623">
              <w:rPr>
                <w:rFonts w:ascii="DecimaWE Rg" w:hAnsi="DecimaWE Rg" w:cs="Arial"/>
                <w:sz w:val="21"/>
                <w:szCs w:val="21"/>
                <w:lang w:eastAsia="it-IT"/>
              </w:rPr>
              <w:fldChar w:fldCharType="begin">
                <w:ffData>
                  <w:name w:val="Controllo9"/>
                  <w:enabled/>
                  <w:calcOnExit w:val="0"/>
                  <w:checkBox>
                    <w:sizeAuto/>
                    <w:default w:val="0"/>
                  </w:checkBox>
                </w:ffData>
              </w:fldChar>
            </w:r>
            <w:r w:rsidRPr="00E62623">
              <w:rPr>
                <w:rFonts w:ascii="DecimaWE Rg" w:hAnsi="DecimaWE Rg" w:cs="Arial"/>
                <w:sz w:val="21"/>
                <w:szCs w:val="21"/>
                <w:lang w:eastAsia="it-IT"/>
              </w:rPr>
              <w:instrText xml:space="preserve"> FORMCHECKBOX </w:instrText>
            </w:r>
            <w:r w:rsidR="00643341">
              <w:rPr>
                <w:rFonts w:ascii="DecimaWE Rg" w:hAnsi="DecimaWE Rg" w:cs="Arial"/>
                <w:sz w:val="21"/>
                <w:szCs w:val="21"/>
                <w:lang w:eastAsia="it-IT"/>
              </w:rPr>
            </w:r>
            <w:r w:rsidR="00643341">
              <w:rPr>
                <w:rFonts w:ascii="DecimaWE Rg" w:hAnsi="DecimaWE Rg" w:cs="Arial"/>
                <w:sz w:val="21"/>
                <w:szCs w:val="21"/>
                <w:lang w:eastAsia="it-IT"/>
              </w:rPr>
              <w:fldChar w:fldCharType="separate"/>
            </w:r>
            <w:r w:rsidRPr="00E62623">
              <w:rPr>
                <w:rFonts w:ascii="DecimaWE Rg" w:hAnsi="DecimaWE Rg" w:cs="Arial"/>
                <w:sz w:val="21"/>
                <w:szCs w:val="21"/>
                <w:lang w:eastAsia="it-IT"/>
              </w:rPr>
              <w:fldChar w:fldCharType="end"/>
            </w:r>
            <w:r w:rsidRPr="00E62623">
              <w:rPr>
                <w:rFonts w:ascii="DecimaWE Rg" w:hAnsi="DecimaWE Rg" w:cs="Arial"/>
                <w:sz w:val="21"/>
                <w:szCs w:val="21"/>
                <w:lang w:eastAsia="it-IT"/>
              </w:rPr>
              <w:t xml:space="preserve"> nessuna spesa di funzionamento</w:t>
            </w:r>
          </w:p>
          <w:p w14:paraId="3952FCAA" w14:textId="77777777" w:rsidR="00FB2474" w:rsidRPr="00E62623" w:rsidRDefault="00FB2474" w:rsidP="00551135">
            <w:pPr>
              <w:overflowPunct w:val="0"/>
              <w:autoSpaceDE w:val="0"/>
              <w:autoSpaceDN w:val="0"/>
              <w:adjustRightInd w:val="0"/>
              <w:spacing w:after="0" w:line="240" w:lineRule="auto"/>
              <w:textAlignment w:val="baseline"/>
              <w:rPr>
                <w:rFonts w:ascii="DecimaWE Rg" w:hAnsi="DecimaWE Rg" w:cs="Arial"/>
                <w:sz w:val="21"/>
                <w:szCs w:val="21"/>
                <w:lang w:eastAsia="it-IT"/>
              </w:rPr>
            </w:pPr>
            <w:r w:rsidRPr="00E62623">
              <w:rPr>
                <w:rFonts w:ascii="DecimaWE Rg" w:hAnsi="DecimaWE Rg" w:cs="Arial"/>
                <w:sz w:val="21"/>
                <w:szCs w:val="21"/>
                <w:lang w:eastAsia="it-IT"/>
              </w:rPr>
              <w:fldChar w:fldCharType="begin">
                <w:ffData>
                  <w:name w:val="Controllo9"/>
                  <w:enabled/>
                  <w:calcOnExit w:val="0"/>
                  <w:checkBox>
                    <w:sizeAuto/>
                    <w:default w:val="0"/>
                  </w:checkBox>
                </w:ffData>
              </w:fldChar>
            </w:r>
            <w:r w:rsidRPr="00E62623">
              <w:rPr>
                <w:rFonts w:ascii="DecimaWE Rg" w:hAnsi="DecimaWE Rg" w:cs="Arial"/>
                <w:sz w:val="21"/>
                <w:szCs w:val="21"/>
                <w:lang w:eastAsia="it-IT"/>
              </w:rPr>
              <w:instrText xml:space="preserve"> FORMCHECKBOX </w:instrText>
            </w:r>
            <w:r w:rsidR="00643341">
              <w:rPr>
                <w:rFonts w:ascii="DecimaWE Rg" w:hAnsi="DecimaWE Rg" w:cs="Arial"/>
                <w:sz w:val="21"/>
                <w:szCs w:val="21"/>
                <w:lang w:eastAsia="it-IT"/>
              </w:rPr>
            </w:r>
            <w:r w:rsidR="00643341">
              <w:rPr>
                <w:rFonts w:ascii="DecimaWE Rg" w:hAnsi="DecimaWE Rg" w:cs="Arial"/>
                <w:sz w:val="21"/>
                <w:szCs w:val="21"/>
                <w:lang w:eastAsia="it-IT"/>
              </w:rPr>
              <w:fldChar w:fldCharType="separate"/>
            </w:r>
            <w:r w:rsidRPr="00E62623">
              <w:rPr>
                <w:rFonts w:ascii="DecimaWE Rg" w:hAnsi="DecimaWE Rg" w:cs="Arial"/>
                <w:sz w:val="21"/>
                <w:szCs w:val="21"/>
                <w:lang w:eastAsia="it-IT"/>
              </w:rPr>
              <w:fldChar w:fldCharType="end"/>
            </w:r>
            <w:r w:rsidRPr="00E62623">
              <w:rPr>
                <w:rFonts w:ascii="DecimaWE Rg" w:hAnsi="DecimaWE Rg" w:cs="Arial"/>
                <w:sz w:val="21"/>
                <w:szCs w:val="21"/>
                <w:lang w:eastAsia="it-IT"/>
              </w:rPr>
              <w:t xml:space="preserve"> fino al 10 per cento dell’incentivo</w:t>
            </w:r>
          </w:p>
          <w:p w14:paraId="3FB3C9F1" w14:textId="77777777" w:rsidR="00FB2474" w:rsidRPr="00E62623" w:rsidRDefault="00FB2474" w:rsidP="00551135">
            <w:pPr>
              <w:overflowPunct w:val="0"/>
              <w:autoSpaceDE w:val="0"/>
              <w:autoSpaceDN w:val="0"/>
              <w:adjustRightInd w:val="0"/>
              <w:spacing w:after="0" w:line="240" w:lineRule="auto"/>
              <w:textAlignment w:val="baseline"/>
              <w:rPr>
                <w:rFonts w:ascii="DecimaWE Rg" w:hAnsi="DecimaWE Rg" w:cs="Arial"/>
                <w:sz w:val="21"/>
                <w:szCs w:val="21"/>
                <w:lang w:eastAsia="it-IT"/>
              </w:rPr>
            </w:pPr>
            <w:r w:rsidRPr="00E62623">
              <w:rPr>
                <w:rFonts w:ascii="DecimaWE Rg" w:hAnsi="DecimaWE Rg" w:cs="Arial"/>
                <w:sz w:val="21"/>
                <w:szCs w:val="21"/>
                <w:lang w:eastAsia="it-IT"/>
              </w:rPr>
              <w:fldChar w:fldCharType="begin">
                <w:ffData>
                  <w:name w:val="Controllo9"/>
                  <w:enabled/>
                  <w:calcOnExit w:val="0"/>
                  <w:checkBox>
                    <w:sizeAuto/>
                    <w:default w:val="0"/>
                  </w:checkBox>
                </w:ffData>
              </w:fldChar>
            </w:r>
            <w:r w:rsidRPr="00E62623">
              <w:rPr>
                <w:rFonts w:ascii="DecimaWE Rg" w:hAnsi="DecimaWE Rg" w:cs="Arial"/>
                <w:sz w:val="21"/>
                <w:szCs w:val="21"/>
                <w:lang w:eastAsia="it-IT"/>
              </w:rPr>
              <w:instrText xml:space="preserve"> FORMCHECKBOX </w:instrText>
            </w:r>
            <w:r w:rsidR="00643341">
              <w:rPr>
                <w:rFonts w:ascii="DecimaWE Rg" w:hAnsi="DecimaWE Rg" w:cs="Arial"/>
                <w:sz w:val="21"/>
                <w:szCs w:val="21"/>
                <w:lang w:eastAsia="it-IT"/>
              </w:rPr>
            </w:r>
            <w:r w:rsidR="00643341">
              <w:rPr>
                <w:rFonts w:ascii="DecimaWE Rg" w:hAnsi="DecimaWE Rg" w:cs="Arial"/>
                <w:sz w:val="21"/>
                <w:szCs w:val="21"/>
                <w:lang w:eastAsia="it-IT"/>
              </w:rPr>
              <w:fldChar w:fldCharType="separate"/>
            </w:r>
            <w:r w:rsidRPr="00E62623">
              <w:rPr>
                <w:rFonts w:ascii="DecimaWE Rg" w:hAnsi="DecimaWE Rg" w:cs="Arial"/>
                <w:sz w:val="21"/>
                <w:szCs w:val="21"/>
                <w:lang w:eastAsia="it-IT"/>
              </w:rPr>
              <w:fldChar w:fldCharType="end"/>
            </w:r>
            <w:r w:rsidRPr="00E62623">
              <w:rPr>
                <w:rFonts w:ascii="DecimaWE Rg" w:hAnsi="DecimaWE Rg" w:cs="Arial"/>
                <w:sz w:val="21"/>
                <w:szCs w:val="21"/>
                <w:lang w:eastAsia="it-IT"/>
              </w:rPr>
              <w:t xml:space="preserve"> superiori al 10 per cento e nella misura massima del 30 per cento dell’incentivo ed esclusivamente riferibili al progetto svolto.</w:t>
            </w:r>
          </w:p>
          <w:p w14:paraId="6F5707A0" w14:textId="77777777" w:rsidR="00FB2474" w:rsidRPr="00E62623" w:rsidRDefault="00FB2474" w:rsidP="00551135">
            <w:pPr>
              <w:overflowPunct w:val="0"/>
              <w:autoSpaceDE w:val="0"/>
              <w:spacing w:before="120" w:after="0" w:line="240" w:lineRule="auto"/>
              <w:jc w:val="both"/>
              <w:textAlignment w:val="baseline"/>
              <w:rPr>
                <w:rFonts w:ascii="DecimaWE Rg" w:hAnsi="DecimaWE Rg" w:cs="Arial"/>
                <w:sz w:val="21"/>
                <w:szCs w:val="21"/>
                <w:lang w:eastAsia="ar-SA"/>
              </w:rPr>
            </w:pPr>
            <w:r w:rsidRPr="00E62623">
              <w:rPr>
                <w:rFonts w:ascii="DecimaWE Rg" w:hAnsi="DecimaWE Rg" w:cs="Arial"/>
                <w:i/>
                <w:sz w:val="21"/>
                <w:szCs w:val="21"/>
                <w:lang w:eastAsia="ar-SA"/>
              </w:rPr>
              <w:t xml:space="preserve"> (</w:t>
            </w:r>
            <w:r w:rsidRPr="00E62623">
              <w:rPr>
                <w:rFonts w:ascii="DecimaWE Rg" w:hAnsi="DecimaWE Rg" w:cs="Arial"/>
                <w:b/>
                <w:i/>
                <w:sz w:val="21"/>
                <w:szCs w:val="21"/>
                <w:lang w:eastAsia="ar-SA"/>
              </w:rPr>
              <w:t>ATTENZIONE indicare l’opzione conforme a quanto dichiarato nell’elenco analitico nella voce E</w:t>
            </w:r>
            <w:r w:rsidRPr="00E62623">
              <w:rPr>
                <w:rFonts w:ascii="DecimaWE Rg" w:hAnsi="DecimaWE Rg" w:cs="Arial"/>
                <w:i/>
                <w:sz w:val="21"/>
                <w:szCs w:val="21"/>
                <w:lang w:eastAsia="ar-SA"/>
              </w:rPr>
              <w:t xml:space="preserve">) </w:t>
            </w:r>
          </w:p>
        </w:tc>
      </w:tr>
      <w:tr w:rsidR="00892CB3" w:rsidRPr="00E62623" w14:paraId="54ACAD7D" w14:textId="77777777" w:rsidTr="00551135">
        <w:trPr>
          <w:trHeight w:val="340"/>
        </w:trPr>
        <w:tc>
          <w:tcPr>
            <w:tcW w:w="10186" w:type="dxa"/>
            <w:shd w:val="clear" w:color="auto" w:fill="auto"/>
          </w:tcPr>
          <w:p w14:paraId="7EB3D985" w14:textId="5A535DD5" w:rsidR="00892CB3" w:rsidRPr="00551135" w:rsidRDefault="004724AC" w:rsidP="00551135">
            <w:pPr>
              <w:pStyle w:val="Paragrafoelenco"/>
              <w:numPr>
                <w:ilvl w:val="0"/>
                <w:numId w:val="24"/>
              </w:numPr>
              <w:overflowPunct w:val="0"/>
              <w:autoSpaceDE w:val="0"/>
              <w:spacing w:before="120" w:after="120" w:line="240" w:lineRule="auto"/>
              <w:ind w:left="318"/>
              <w:jc w:val="both"/>
              <w:textAlignment w:val="baseline"/>
              <w:rPr>
                <w:rFonts w:ascii="DecimaWE Rg" w:hAnsi="DecimaWE Rg" w:cs="Arial"/>
                <w:sz w:val="21"/>
                <w:szCs w:val="21"/>
                <w:lang w:eastAsia="ar-SA"/>
              </w:rPr>
            </w:pPr>
            <w:r w:rsidRPr="00E62623">
              <w:rPr>
                <w:rFonts w:ascii="DecimaWE Rg" w:hAnsi="DecimaWE Rg" w:cs="Arial"/>
                <w:sz w:val="21"/>
                <w:szCs w:val="21"/>
                <w:lang w:eastAsia="it-IT"/>
              </w:rPr>
              <w:fldChar w:fldCharType="begin">
                <w:ffData>
                  <w:name w:val="Controllo9"/>
                  <w:enabled/>
                  <w:calcOnExit w:val="0"/>
                  <w:checkBox>
                    <w:sizeAuto/>
                    <w:default w:val="0"/>
                  </w:checkBox>
                </w:ffData>
              </w:fldChar>
            </w:r>
            <w:r w:rsidRPr="00E62623">
              <w:rPr>
                <w:rFonts w:ascii="DecimaWE Rg" w:hAnsi="DecimaWE Rg" w:cs="Arial"/>
                <w:sz w:val="21"/>
                <w:szCs w:val="21"/>
                <w:lang w:eastAsia="it-IT"/>
              </w:rPr>
              <w:instrText xml:space="preserve"> FORMCHECKBOX </w:instrText>
            </w:r>
            <w:r w:rsidR="00643341">
              <w:rPr>
                <w:rFonts w:ascii="DecimaWE Rg" w:hAnsi="DecimaWE Rg" w:cs="Arial"/>
                <w:sz w:val="21"/>
                <w:szCs w:val="21"/>
                <w:lang w:eastAsia="it-IT"/>
              </w:rPr>
            </w:r>
            <w:r w:rsidR="00643341">
              <w:rPr>
                <w:rFonts w:ascii="DecimaWE Rg" w:hAnsi="DecimaWE Rg" w:cs="Arial"/>
                <w:sz w:val="21"/>
                <w:szCs w:val="21"/>
                <w:lang w:eastAsia="it-IT"/>
              </w:rPr>
              <w:fldChar w:fldCharType="separate"/>
            </w:r>
            <w:r w:rsidRPr="00E62623">
              <w:rPr>
                <w:rFonts w:ascii="DecimaWE Rg" w:hAnsi="DecimaWE Rg" w:cs="Arial"/>
                <w:sz w:val="21"/>
                <w:szCs w:val="21"/>
                <w:lang w:eastAsia="it-IT"/>
              </w:rPr>
              <w:fldChar w:fldCharType="end"/>
            </w:r>
            <w:r w:rsidRPr="00E62623">
              <w:rPr>
                <w:rFonts w:ascii="DecimaWE Rg" w:hAnsi="DecimaWE Rg" w:cs="Arial"/>
                <w:sz w:val="21"/>
                <w:szCs w:val="21"/>
                <w:lang w:eastAsia="it-IT"/>
              </w:rPr>
              <w:t xml:space="preserve"> </w:t>
            </w:r>
            <w:r w:rsidR="00E526B0" w:rsidRPr="00551135">
              <w:rPr>
                <w:rFonts w:ascii="DecimaWE Rg" w:hAnsi="DecimaWE Rg" w:cs="Arial"/>
                <w:sz w:val="21"/>
                <w:szCs w:val="21"/>
                <w:lang w:eastAsia="ar-SA"/>
              </w:rPr>
              <w:t xml:space="preserve">che le fatture </w:t>
            </w:r>
            <w:r w:rsidR="00E526B0">
              <w:rPr>
                <w:rFonts w:ascii="DecimaWE Rg" w:hAnsi="DecimaWE Rg" w:cs="Arial"/>
                <w:sz w:val="21"/>
                <w:szCs w:val="21"/>
                <w:lang w:eastAsia="ar-SA"/>
              </w:rPr>
              <w:t xml:space="preserve">interamente </w:t>
            </w:r>
            <w:r w:rsidR="00E526B0" w:rsidRPr="00551135">
              <w:rPr>
                <w:rFonts w:ascii="DecimaWE Rg" w:hAnsi="DecimaWE Rg" w:cs="Arial"/>
                <w:sz w:val="21"/>
                <w:szCs w:val="21"/>
                <w:lang w:eastAsia="ar-SA"/>
              </w:rPr>
              <w:t>rendicontate alla Regione</w:t>
            </w:r>
            <w:r w:rsidR="00E526B0">
              <w:rPr>
                <w:rFonts w:ascii="DecimaWE Rg" w:hAnsi="DecimaWE Rg" w:cs="Arial"/>
                <w:sz w:val="21"/>
                <w:szCs w:val="21"/>
                <w:lang w:eastAsia="ar-SA"/>
              </w:rPr>
              <w:t>,</w:t>
            </w:r>
            <w:r w:rsidR="00E526B0" w:rsidRPr="00551135">
              <w:rPr>
                <w:rFonts w:ascii="DecimaWE Rg" w:hAnsi="DecimaWE Rg" w:cs="Arial"/>
                <w:sz w:val="21"/>
                <w:szCs w:val="21"/>
                <w:lang w:eastAsia="ar-SA"/>
              </w:rPr>
              <w:t xml:space="preserve"> </w:t>
            </w:r>
            <w:r w:rsidR="00E526B0" w:rsidRPr="00551135">
              <w:rPr>
                <w:rFonts w:ascii="DecimaWE Rg" w:hAnsi="DecimaWE Rg" w:cs="Arial"/>
                <w:b/>
                <w:sz w:val="21"/>
                <w:szCs w:val="21"/>
                <w:lang w:eastAsia="ar-SA"/>
              </w:rPr>
              <w:t>non sono state utilizzate per rendicontare contributi diversi da quello regionale oggetto della presente rendicontazione</w:t>
            </w:r>
          </w:p>
        </w:tc>
      </w:tr>
      <w:tr w:rsidR="00037A3E" w:rsidRPr="00E62623" w14:paraId="641A58B3" w14:textId="77777777" w:rsidTr="00551135">
        <w:trPr>
          <w:trHeight w:val="340"/>
        </w:trPr>
        <w:tc>
          <w:tcPr>
            <w:tcW w:w="10186" w:type="dxa"/>
            <w:shd w:val="clear" w:color="auto" w:fill="auto"/>
          </w:tcPr>
          <w:p w14:paraId="4738AB8F" w14:textId="4B43938A" w:rsidR="00037A3E" w:rsidRPr="00551135" w:rsidRDefault="004724AC" w:rsidP="004724AC">
            <w:pPr>
              <w:pStyle w:val="Paragrafoelenco"/>
              <w:numPr>
                <w:ilvl w:val="0"/>
                <w:numId w:val="24"/>
              </w:numPr>
              <w:overflowPunct w:val="0"/>
              <w:autoSpaceDE w:val="0"/>
              <w:spacing w:before="120" w:after="120" w:line="240" w:lineRule="auto"/>
              <w:ind w:left="318"/>
              <w:jc w:val="both"/>
              <w:textAlignment w:val="baseline"/>
              <w:rPr>
                <w:rFonts w:ascii="DecimaWE Rg" w:hAnsi="DecimaWE Rg" w:cs="Arial"/>
                <w:sz w:val="21"/>
                <w:szCs w:val="21"/>
                <w:lang w:eastAsia="ar-SA"/>
              </w:rPr>
            </w:pPr>
            <w:r w:rsidRPr="00E62623">
              <w:rPr>
                <w:rFonts w:ascii="DecimaWE Rg" w:hAnsi="DecimaWE Rg" w:cs="Arial"/>
                <w:sz w:val="21"/>
                <w:szCs w:val="21"/>
                <w:lang w:eastAsia="it-IT"/>
              </w:rPr>
              <w:lastRenderedPageBreak/>
              <w:fldChar w:fldCharType="begin">
                <w:ffData>
                  <w:name w:val="Controllo9"/>
                  <w:enabled/>
                  <w:calcOnExit w:val="0"/>
                  <w:checkBox>
                    <w:sizeAuto/>
                    <w:default w:val="0"/>
                  </w:checkBox>
                </w:ffData>
              </w:fldChar>
            </w:r>
            <w:r w:rsidRPr="00E62623">
              <w:rPr>
                <w:rFonts w:ascii="DecimaWE Rg" w:hAnsi="DecimaWE Rg" w:cs="Arial"/>
                <w:sz w:val="21"/>
                <w:szCs w:val="21"/>
                <w:lang w:eastAsia="it-IT"/>
              </w:rPr>
              <w:instrText xml:space="preserve"> FORMCHECKBOX </w:instrText>
            </w:r>
            <w:r w:rsidR="00643341">
              <w:rPr>
                <w:rFonts w:ascii="DecimaWE Rg" w:hAnsi="DecimaWE Rg" w:cs="Arial"/>
                <w:sz w:val="21"/>
                <w:szCs w:val="21"/>
                <w:lang w:eastAsia="it-IT"/>
              </w:rPr>
            </w:r>
            <w:r w:rsidR="00643341">
              <w:rPr>
                <w:rFonts w:ascii="DecimaWE Rg" w:hAnsi="DecimaWE Rg" w:cs="Arial"/>
                <w:sz w:val="21"/>
                <w:szCs w:val="21"/>
                <w:lang w:eastAsia="it-IT"/>
              </w:rPr>
              <w:fldChar w:fldCharType="separate"/>
            </w:r>
            <w:r w:rsidRPr="00E62623">
              <w:rPr>
                <w:rFonts w:ascii="DecimaWE Rg" w:hAnsi="DecimaWE Rg" w:cs="Arial"/>
                <w:sz w:val="21"/>
                <w:szCs w:val="21"/>
                <w:lang w:eastAsia="it-IT"/>
              </w:rPr>
              <w:fldChar w:fldCharType="end"/>
            </w:r>
            <w:r w:rsidRPr="00E62623">
              <w:rPr>
                <w:rFonts w:ascii="DecimaWE Rg" w:hAnsi="DecimaWE Rg" w:cs="Arial"/>
                <w:sz w:val="21"/>
                <w:szCs w:val="21"/>
                <w:lang w:eastAsia="it-IT"/>
              </w:rPr>
              <w:t xml:space="preserve"> </w:t>
            </w:r>
            <w:r w:rsidR="00E526B0">
              <w:rPr>
                <w:rFonts w:ascii="DecimaWE Rg" w:hAnsi="DecimaWE Rg" w:cs="Arial"/>
                <w:sz w:val="21"/>
                <w:szCs w:val="21"/>
                <w:lang w:eastAsia="ar-SA"/>
              </w:rPr>
              <w:t xml:space="preserve">che le fatture parzialmente rendicontate alla Regione, per la parte inserita nella presente rendicontazione </w:t>
            </w:r>
            <w:r w:rsidR="00E526B0" w:rsidRPr="00551135">
              <w:rPr>
                <w:rFonts w:ascii="DecimaWE Rg" w:hAnsi="DecimaWE Rg" w:cs="Arial"/>
                <w:b/>
                <w:sz w:val="21"/>
                <w:szCs w:val="21"/>
                <w:lang w:eastAsia="ar-SA"/>
              </w:rPr>
              <w:t>non sono state utilizzate per rendicontare contributi diversi da quello regionale oggetto della presente rendicontazione</w:t>
            </w:r>
          </w:p>
        </w:tc>
      </w:tr>
      <w:tr w:rsidR="00037A3E" w:rsidRPr="00E62623" w14:paraId="73535871" w14:textId="77777777" w:rsidTr="00551135">
        <w:trPr>
          <w:trHeight w:val="340"/>
        </w:trPr>
        <w:tc>
          <w:tcPr>
            <w:tcW w:w="10186" w:type="dxa"/>
            <w:shd w:val="clear" w:color="auto" w:fill="auto"/>
          </w:tcPr>
          <w:p w14:paraId="20122648" w14:textId="59CD5DCD" w:rsidR="00037A3E" w:rsidRPr="00551135" w:rsidRDefault="004724AC">
            <w:pPr>
              <w:pStyle w:val="Paragrafoelenco"/>
              <w:numPr>
                <w:ilvl w:val="0"/>
                <w:numId w:val="24"/>
              </w:numPr>
              <w:overflowPunct w:val="0"/>
              <w:autoSpaceDE w:val="0"/>
              <w:spacing w:before="120" w:after="120" w:line="240" w:lineRule="auto"/>
              <w:ind w:left="318"/>
              <w:jc w:val="both"/>
              <w:textAlignment w:val="baseline"/>
              <w:rPr>
                <w:rFonts w:ascii="DecimaWE Rg" w:hAnsi="DecimaWE Rg" w:cs="Arial"/>
                <w:sz w:val="21"/>
                <w:szCs w:val="21"/>
                <w:lang w:eastAsia="it-IT"/>
              </w:rPr>
            </w:pPr>
            <w:r w:rsidRPr="006B47BD">
              <w:rPr>
                <w:rFonts w:ascii="DecimaWE Rg" w:hAnsi="DecimaWE Rg" w:cs="Arial"/>
                <w:sz w:val="21"/>
                <w:szCs w:val="21"/>
                <w:lang w:eastAsia="it-IT"/>
              </w:rPr>
              <w:fldChar w:fldCharType="begin">
                <w:ffData>
                  <w:name w:val=""/>
                  <w:enabled/>
                  <w:calcOnExit w:val="0"/>
                  <w:checkBox>
                    <w:sizeAuto/>
                    <w:default w:val="0"/>
                  </w:checkBox>
                </w:ffData>
              </w:fldChar>
            </w:r>
            <w:r w:rsidRPr="006532E7">
              <w:rPr>
                <w:rFonts w:ascii="DecimaWE Rg" w:hAnsi="DecimaWE Rg" w:cs="Arial"/>
                <w:sz w:val="21"/>
                <w:szCs w:val="21"/>
                <w:lang w:eastAsia="it-IT"/>
              </w:rPr>
              <w:instrText xml:space="preserve"> FORMCHECKBOX </w:instrText>
            </w:r>
            <w:r w:rsidR="00643341">
              <w:rPr>
                <w:rFonts w:ascii="DecimaWE Rg" w:hAnsi="DecimaWE Rg" w:cs="Arial"/>
                <w:sz w:val="21"/>
                <w:szCs w:val="21"/>
                <w:lang w:eastAsia="it-IT"/>
              </w:rPr>
            </w:r>
            <w:r w:rsidR="00643341">
              <w:rPr>
                <w:rFonts w:ascii="DecimaWE Rg" w:hAnsi="DecimaWE Rg" w:cs="Arial"/>
                <w:sz w:val="21"/>
                <w:szCs w:val="21"/>
                <w:lang w:eastAsia="it-IT"/>
              </w:rPr>
              <w:fldChar w:fldCharType="separate"/>
            </w:r>
            <w:r w:rsidRPr="006B47BD">
              <w:rPr>
                <w:rFonts w:ascii="DecimaWE Rg" w:hAnsi="DecimaWE Rg" w:cs="Arial"/>
                <w:sz w:val="21"/>
                <w:szCs w:val="21"/>
                <w:lang w:eastAsia="it-IT"/>
              </w:rPr>
              <w:fldChar w:fldCharType="end"/>
            </w:r>
            <w:r w:rsidRPr="006532E7">
              <w:rPr>
                <w:rFonts w:ascii="DecimaWE Rg" w:hAnsi="DecimaWE Rg" w:cs="Arial"/>
                <w:sz w:val="21"/>
                <w:szCs w:val="21"/>
                <w:lang w:eastAsia="it-IT"/>
              </w:rPr>
              <w:t xml:space="preserve"> </w:t>
            </w:r>
            <w:r w:rsidR="006532E7" w:rsidRPr="006532E7">
              <w:rPr>
                <w:rFonts w:ascii="DecimaWE Rg" w:hAnsi="DecimaWE Rg" w:cs="Arial"/>
                <w:sz w:val="21"/>
                <w:szCs w:val="21"/>
                <w:lang w:eastAsia="it-IT"/>
              </w:rPr>
              <w:t xml:space="preserve">che gli adempimenti in ordine </w:t>
            </w:r>
            <w:r w:rsidR="00E526B0" w:rsidRPr="006B47BD">
              <w:rPr>
                <w:rFonts w:ascii="DecimaWE Rg" w:hAnsi="DecimaWE Rg" w:cs="Arial"/>
                <w:sz w:val="21"/>
                <w:szCs w:val="21"/>
                <w:lang w:eastAsia="it-IT"/>
              </w:rPr>
              <w:t xml:space="preserve">agli obblighi di trasparenza e pubblicità di cui all’articolo 1, commi 125-127, della Legge 124/2017 </w:t>
            </w:r>
            <w:r w:rsidR="006532E7" w:rsidRPr="006B47BD">
              <w:rPr>
                <w:rFonts w:ascii="DecimaWE Rg" w:hAnsi="DecimaWE Rg" w:cs="Arial"/>
                <w:sz w:val="21"/>
                <w:szCs w:val="21"/>
                <w:lang w:eastAsia="it-IT"/>
              </w:rPr>
              <w:t>sono verificabili al seguente</w:t>
            </w:r>
            <w:r w:rsidR="00E526B0" w:rsidRPr="006B47BD">
              <w:rPr>
                <w:rFonts w:ascii="DecimaWE Rg" w:hAnsi="DecimaWE Rg" w:cs="Arial"/>
                <w:sz w:val="21"/>
                <w:szCs w:val="21"/>
                <w:lang w:eastAsia="it-IT"/>
              </w:rPr>
              <w:t xml:space="preserve"> link</w:t>
            </w:r>
            <w:r w:rsidR="006532E7" w:rsidRPr="006B47BD">
              <w:rPr>
                <w:rFonts w:ascii="DecimaWE Rg" w:hAnsi="DecimaWE Rg" w:cs="Arial"/>
                <w:sz w:val="21"/>
                <w:szCs w:val="21"/>
                <w:lang w:eastAsia="it-IT"/>
              </w:rPr>
              <w:t xml:space="preserve">: </w:t>
            </w:r>
            <w:r w:rsidR="00E526B0" w:rsidRPr="006B47BD">
              <w:rPr>
                <w:rFonts w:ascii="DecimaWE Rg" w:hAnsi="DecimaWE Rg" w:cs="Arial"/>
                <w:sz w:val="21"/>
                <w:szCs w:val="21"/>
                <w:lang w:eastAsia="it-IT"/>
              </w:rPr>
              <w:fldChar w:fldCharType="begin">
                <w:ffData>
                  <w:name w:val=""/>
                  <w:enabled/>
                  <w:calcOnExit w:val="0"/>
                  <w:textInput/>
                </w:ffData>
              </w:fldChar>
            </w:r>
            <w:r w:rsidR="00E526B0" w:rsidRPr="006B47BD">
              <w:rPr>
                <w:rFonts w:ascii="DecimaWE Rg" w:hAnsi="DecimaWE Rg" w:cs="Arial"/>
                <w:sz w:val="21"/>
                <w:szCs w:val="21"/>
                <w:lang w:eastAsia="it-IT"/>
              </w:rPr>
              <w:instrText xml:space="preserve"> FORMTEXT </w:instrText>
            </w:r>
            <w:r w:rsidR="00E526B0" w:rsidRPr="006B47BD">
              <w:rPr>
                <w:rFonts w:ascii="DecimaWE Rg" w:hAnsi="DecimaWE Rg" w:cs="Arial"/>
                <w:sz w:val="21"/>
                <w:szCs w:val="21"/>
                <w:lang w:eastAsia="it-IT"/>
              </w:rPr>
            </w:r>
            <w:r w:rsidR="00E526B0" w:rsidRPr="006B47BD">
              <w:rPr>
                <w:rFonts w:ascii="DecimaWE Rg" w:hAnsi="DecimaWE Rg" w:cs="Arial"/>
                <w:sz w:val="21"/>
                <w:szCs w:val="21"/>
                <w:lang w:eastAsia="it-IT"/>
              </w:rPr>
              <w:fldChar w:fldCharType="separate"/>
            </w:r>
            <w:r w:rsidR="00E526B0" w:rsidRPr="00551135">
              <w:rPr>
                <w:rFonts w:ascii="DecimaWE Rg" w:hAnsi="DecimaWE Rg" w:cs="Arial"/>
                <w:sz w:val="21"/>
                <w:szCs w:val="21"/>
                <w:lang w:eastAsia="it-IT"/>
              </w:rPr>
              <w:t> </w:t>
            </w:r>
            <w:r w:rsidR="00E526B0" w:rsidRPr="00551135">
              <w:rPr>
                <w:rFonts w:ascii="DecimaWE Rg" w:hAnsi="DecimaWE Rg" w:cs="Arial"/>
                <w:sz w:val="21"/>
                <w:szCs w:val="21"/>
                <w:lang w:eastAsia="it-IT"/>
              </w:rPr>
              <w:t> </w:t>
            </w:r>
            <w:r w:rsidR="00E526B0" w:rsidRPr="00551135">
              <w:rPr>
                <w:rFonts w:ascii="DecimaWE Rg" w:hAnsi="DecimaWE Rg" w:cs="Arial"/>
                <w:sz w:val="21"/>
                <w:szCs w:val="21"/>
                <w:lang w:eastAsia="it-IT"/>
              </w:rPr>
              <w:t> </w:t>
            </w:r>
            <w:r w:rsidR="00E526B0" w:rsidRPr="00551135">
              <w:rPr>
                <w:rFonts w:ascii="DecimaWE Rg" w:hAnsi="DecimaWE Rg" w:cs="Arial"/>
                <w:sz w:val="21"/>
                <w:szCs w:val="21"/>
                <w:lang w:eastAsia="it-IT"/>
              </w:rPr>
              <w:t> </w:t>
            </w:r>
            <w:r w:rsidR="00E526B0" w:rsidRPr="00551135">
              <w:rPr>
                <w:rFonts w:ascii="DecimaWE Rg" w:hAnsi="DecimaWE Rg" w:cs="Arial"/>
                <w:sz w:val="21"/>
                <w:szCs w:val="21"/>
                <w:lang w:eastAsia="it-IT"/>
              </w:rPr>
              <w:t> </w:t>
            </w:r>
            <w:r w:rsidR="00E526B0" w:rsidRPr="006B47BD">
              <w:rPr>
                <w:rFonts w:ascii="DecimaWE Rg" w:hAnsi="DecimaWE Rg" w:cs="Arial"/>
                <w:sz w:val="21"/>
                <w:szCs w:val="21"/>
                <w:lang w:eastAsia="it-IT"/>
              </w:rPr>
              <w:fldChar w:fldCharType="end"/>
            </w:r>
            <w:r w:rsidR="006532E7" w:rsidRPr="006B47BD">
              <w:rPr>
                <w:rFonts w:ascii="DecimaWE Rg" w:hAnsi="DecimaWE Rg" w:cs="Arial"/>
                <w:sz w:val="21"/>
                <w:szCs w:val="21"/>
                <w:lang w:eastAsia="it-IT"/>
              </w:rPr>
              <w:t>(adempimento previsto per associazioni, onlus, fondazioni e soggetti che redigono il bilancio ai sensi dell’articolo 2435-bis del codice civile)</w:t>
            </w:r>
            <w:r w:rsidR="00E71401">
              <w:rPr>
                <w:rFonts w:ascii="DecimaWE Rg" w:hAnsi="DecimaWE Rg" w:cs="Arial"/>
                <w:sz w:val="21"/>
                <w:szCs w:val="21"/>
                <w:lang w:eastAsia="it-IT"/>
              </w:rPr>
              <w:t xml:space="preserve"> ovvero mediante nota integrativa al bilancio (soggetti che esercitano le attività di cui all’articolo 2195 del codice civile).</w:t>
            </w:r>
          </w:p>
        </w:tc>
      </w:tr>
      <w:tr w:rsidR="009F53CE" w:rsidRPr="00E62623" w14:paraId="7EB3CDD1" w14:textId="77777777" w:rsidTr="006B47BD">
        <w:trPr>
          <w:trHeight w:val="488"/>
        </w:trPr>
        <w:tc>
          <w:tcPr>
            <w:tcW w:w="10186" w:type="dxa"/>
            <w:shd w:val="clear" w:color="auto" w:fill="auto"/>
          </w:tcPr>
          <w:p w14:paraId="6215F062" w14:textId="41B065CF" w:rsidR="009F53CE" w:rsidRPr="0063763F" w:rsidRDefault="009F53CE" w:rsidP="006B47BD">
            <w:pPr>
              <w:overflowPunct w:val="0"/>
              <w:autoSpaceDE w:val="0"/>
              <w:spacing w:before="120" w:after="0" w:line="240" w:lineRule="auto"/>
              <w:jc w:val="center"/>
              <w:textAlignment w:val="baseline"/>
              <w:rPr>
                <w:rFonts w:ascii="DecimaWE Rg" w:hAnsi="DecimaWE Rg" w:cs="Arial"/>
                <w:b/>
                <w:sz w:val="21"/>
                <w:szCs w:val="21"/>
                <w:lang w:eastAsia="it-IT"/>
              </w:rPr>
            </w:pPr>
            <w:r w:rsidRPr="006B47BD">
              <w:rPr>
                <w:rFonts w:ascii="DecimaWE Rg" w:hAnsi="DecimaWE Rg" w:cs="Arial"/>
                <w:b/>
                <w:sz w:val="21"/>
                <w:szCs w:val="21"/>
                <w:lang w:eastAsia="ar-SA"/>
              </w:rPr>
              <w:t>SI IMPEGNA</w:t>
            </w:r>
          </w:p>
        </w:tc>
      </w:tr>
      <w:tr w:rsidR="009F53CE" w:rsidRPr="00E62623" w14:paraId="3BF91602" w14:textId="77777777" w:rsidTr="0063763F">
        <w:trPr>
          <w:trHeight w:val="340"/>
        </w:trPr>
        <w:tc>
          <w:tcPr>
            <w:tcW w:w="10186" w:type="dxa"/>
            <w:shd w:val="clear" w:color="auto" w:fill="auto"/>
          </w:tcPr>
          <w:p w14:paraId="52EBD28C" w14:textId="273E9403" w:rsidR="009F53CE" w:rsidRPr="00551135" w:rsidRDefault="009F53CE" w:rsidP="006B47BD">
            <w:pPr>
              <w:pStyle w:val="Paragrafoelenco"/>
              <w:numPr>
                <w:ilvl w:val="0"/>
                <w:numId w:val="24"/>
              </w:numPr>
              <w:overflowPunct w:val="0"/>
              <w:autoSpaceDE w:val="0"/>
              <w:spacing w:before="120" w:after="120" w:line="240" w:lineRule="auto"/>
              <w:ind w:left="318"/>
              <w:jc w:val="both"/>
              <w:textAlignment w:val="baseline"/>
              <w:rPr>
                <w:rFonts w:ascii="DecimaWE Rg" w:hAnsi="DecimaWE Rg" w:cs="Arial"/>
                <w:sz w:val="21"/>
                <w:szCs w:val="21"/>
                <w:lang w:eastAsia="ar-SA"/>
              </w:rPr>
            </w:pPr>
            <w:r w:rsidRPr="00E62623">
              <w:rPr>
                <w:rFonts w:ascii="DecimaWE Rg" w:hAnsi="DecimaWE Rg" w:cs="Arial"/>
                <w:sz w:val="21"/>
                <w:szCs w:val="21"/>
                <w:lang w:eastAsia="it-IT"/>
              </w:rPr>
              <w:fldChar w:fldCharType="begin">
                <w:ffData>
                  <w:name w:val="Controllo9"/>
                  <w:enabled/>
                  <w:calcOnExit w:val="0"/>
                  <w:checkBox>
                    <w:sizeAuto/>
                    <w:default w:val="0"/>
                  </w:checkBox>
                </w:ffData>
              </w:fldChar>
            </w:r>
            <w:r w:rsidRPr="00E62623">
              <w:rPr>
                <w:rFonts w:ascii="DecimaWE Rg" w:hAnsi="DecimaWE Rg" w:cs="Arial"/>
                <w:sz w:val="21"/>
                <w:szCs w:val="21"/>
                <w:lang w:eastAsia="it-IT"/>
              </w:rPr>
              <w:instrText xml:space="preserve"> FORMCHECKBOX </w:instrText>
            </w:r>
            <w:r w:rsidR="00643341">
              <w:rPr>
                <w:rFonts w:ascii="DecimaWE Rg" w:hAnsi="DecimaWE Rg" w:cs="Arial"/>
                <w:sz w:val="21"/>
                <w:szCs w:val="21"/>
                <w:lang w:eastAsia="it-IT"/>
              </w:rPr>
            </w:r>
            <w:r w:rsidR="00643341">
              <w:rPr>
                <w:rFonts w:ascii="DecimaWE Rg" w:hAnsi="DecimaWE Rg" w:cs="Arial"/>
                <w:sz w:val="21"/>
                <w:szCs w:val="21"/>
                <w:lang w:eastAsia="it-IT"/>
              </w:rPr>
              <w:fldChar w:fldCharType="separate"/>
            </w:r>
            <w:r w:rsidRPr="00E62623">
              <w:rPr>
                <w:rFonts w:ascii="DecimaWE Rg" w:hAnsi="DecimaWE Rg" w:cs="Arial"/>
                <w:sz w:val="21"/>
                <w:szCs w:val="21"/>
                <w:lang w:eastAsia="it-IT"/>
              </w:rPr>
              <w:fldChar w:fldCharType="end"/>
            </w:r>
            <w:r w:rsidRPr="00E62623">
              <w:rPr>
                <w:rFonts w:ascii="DecimaWE Rg" w:hAnsi="DecimaWE Rg" w:cs="Arial"/>
                <w:sz w:val="21"/>
                <w:szCs w:val="21"/>
                <w:lang w:eastAsia="it-IT"/>
              </w:rPr>
              <w:t xml:space="preserve"> </w:t>
            </w:r>
            <w:r w:rsidRPr="00551135">
              <w:rPr>
                <w:rFonts w:ascii="DecimaWE Rg" w:hAnsi="DecimaWE Rg" w:cs="Arial"/>
                <w:b/>
                <w:sz w:val="21"/>
                <w:szCs w:val="21"/>
                <w:lang w:eastAsia="ar-SA"/>
              </w:rPr>
              <w:t xml:space="preserve">si impegna a non utilizzare i documenti di spesa </w:t>
            </w:r>
            <w:r>
              <w:rPr>
                <w:rFonts w:ascii="DecimaWE Rg" w:hAnsi="DecimaWE Rg" w:cs="Arial"/>
                <w:b/>
                <w:sz w:val="21"/>
                <w:szCs w:val="21"/>
                <w:lang w:eastAsia="ar-SA"/>
              </w:rPr>
              <w:t xml:space="preserve">inseriti nella presente rendicontazione </w:t>
            </w:r>
            <w:r w:rsidRPr="00551135">
              <w:rPr>
                <w:rFonts w:ascii="DecimaWE Rg" w:hAnsi="DecimaWE Rg" w:cs="Arial"/>
                <w:b/>
                <w:sz w:val="21"/>
                <w:szCs w:val="21"/>
                <w:lang w:eastAsia="ar-SA"/>
              </w:rPr>
              <w:t xml:space="preserve">per </w:t>
            </w:r>
            <w:r>
              <w:rPr>
                <w:rFonts w:ascii="DecimaWE Rg" w:hAnsi="DecimaWE Rg" w:cs="Arial"/>
                <w:b/>
                <w:sz w:val="21"/>
                <w:szCs w:val="21"/>
                <w:lang w:eastAsia="ar-SA"/>
              </w:rPr>
              <w:t xml:space="preserve">la quota già </w:t>
            </w:r>
            <w:r w:rsidRPr="00551135">
              <w:rPr>
                <w:rFonts w:ascii="DecimaWE Rg" w:hAnsi="DecimaWE Rg" w:cs="Arial"/>
                <w:b/>
                <w:sz w:val="21"/>
                <w:szCs w:val="21"/>
                <w:lang w:eastAsia="ar-SA"/>
              </w:rPr>
              <w:t>rendiconta</w:t>
            </w:r>
            <w:r>
              <w:rPr>
                <w:rFonts w:ascii="DecimaWE Rg" w:hAnsi="DecimaWE Rg" w:cs="Arial"/>
                <w:b/>
                <w:sz w:val="21"/>
                <w:szCs w:val="21"/>
                <w:lang w:eastAsia="ar-SA"/>
              </w:rPr>
              <w:t>ta alla Regione,</w:t>
            </w:r>
            <w:r w:rsidRPr="00551135">
              <w:rPr>
                <w:rFonts w:ascii="DecimaWE Rg" w:hAnsi="DecimaWE Rg" w:cs="Arial"/>
                <w:b/>
                <w:sz w:val="21"/>
                <w:szCs w:val="21"/>
                <w:lang w:eastAsia="ar-SA"/>
              </w:rPr>
              <w:t xml:space="preserve"> </w:t>
            </w:r>
            <w:r>
              <w:rPr>
                <w:rFonts w:ascii="DecimaWE Rg" w:hAnsi="DecimaWE Rg" w:cs="Arial"/>
                <w:b/>
                <w:sz w:val="21"/>
                <w:szCs w:val="21"/>
                <w:lang w:eastAsia="ar-SA"/>
              </w:rPr>
              <w:t>al fine di</w:t>
            </w:r>
            <w:r w:rsidRPr="00551135">
              <w:rPr>
                <w:rFonts w:ascii="DecimaWE Rg" w:hAnsi="DecimaWE Rg" w:cs="Arial"/>
                <w:b/>
                <w:sz w:val="21"/>
                <w:szCs w:val="21"/>
                <w:lang w:eastAsia="ar-SA"/>
              </w:rPr>
              <w:t xml:space="preserve"> rendicontare altri contributi diversi da quello regionale </w:t>
            </w:r>
          </w:p>
        </w:tc>
      </w:tr>
      <w:tr w:rsidR="00892CB3" w:rsidRPr="00E62623" w14:paraId="5414B749" w14:textId="77777777" w:rsidTr="006B47BD">
        <w:trPr>
          <w:trHeight w:val="742"/>
        </w:trPr>
        <w:tc>
          <w:tcPr>
            <w:tcW w:w="10186" w:type="dxa"/>
            <w:shd w:val="clear" w:color="auto" w:fill="auto"/>
            <w:vAlign w:val="center"/>
          </w:tcPr>
          <w:p w14:paraId="028C1BD7" w14:textId="369460EF" w:rsidR="00892CB3" w:rsidRPr="00892CB3" w:rsidRDefault="00892CB3">
            <w:pPr>
              <w:overflowPunct w:val="0"/>
              <w:autoSpaceDE w:val="0"/>
              <w:spacing w:before="120" w:after="0" w:line="240" w:lineRule="auto"/>
              <w:jc w:val="center"/>
              <w:textAlignment w:val="baseline"/>
              <w:rPr>
                <w:rFonts w:ascii="DecimaWE Rg" w:hAnsi="DecimaWE Rg" w:cs="Arial"/>
                <w:b/>
                <w:sz w:val="21"/>
                <w:szCs w:val="21"/>
                <w:highlight w:val="yellow"/>
                <w:lang w:eastAsia="ar-SA"/>
              </w:rPr>
            </w:pPr>
            <w:r w:rsidRPr="006B47BD">
              <w:rPr>
                <w:rFonts w:ascii="DecimaWE Rg" w:hAnsi="DecimaWE Rg" w:cs="Arial"/>
                <w:b/>
                <w:sz w:val="21"/>
                <w:szCs w:val="21"/>
                <w:lang w:eastAsia="ar-SA"/>
              </w:rPr>
              <w:t>DICHIARA INOLTRE</w:t>
            </w:r>
          </w:p>
        </w:tc>
      </w:tr>
      <w:tr w:rsidR="00D449F6" w:rsidRPr="00E62623" w14:paraId="1A8DED26" w14:textId="77777777" w:rsidTr="00551135">
        <w:trPr>
          <w:trHeight w:val="340"/>
        </w:trPr>
        <w:tc>
          <w:tcPr>
            <w:tcW w:w="10186" w:type="dxa"/>
            <w:shd w:val="clear" w:color="auto" w:fill="auto"/>
          </w:tcPr>
          <w:p w14:paraId="657A2943" w14:textId="7BA28642" w:rsidR="00D449F6" w:rsidRPr="00271359" w:rsidRDefault="00D449F6" w:rsidP="00551135">
            <w:pPr>
              <w:overflowPunct w:val="0"/>
              <w:autoSpaceDE w:val="0"/>
              <w:spacing w:before="120" w:after="0" w:line="240" w:lineRule="auto"/>
              <w:jc w:val="both"/>
              <w:textAlignment w:val="baseline"/>
              <w:rPr>
                <w:rFonts w:ascii="DecimaWE Rg" w:hAnsi="DecimaWE Rg" w:cs="Arial"/>
                <w:sz w:val="21"/>
                <w:szCs w:val="21"/>
                <w:lang w:eastAsia="ar-SA"/>
              </w:rPr>
            </w:pPr>
            <w:r w:rsidRPr="00E62623">
              <w:rPr>
                <w:rFonts w:ascii="DecimaWE Rg" w:hAnsi="DecimaWE Rg" w:cs="Arial"/>
                <w:sz w:val="21"/>
                <w:szCs w:val="21"/>
                <w:lang w:eastAsia="ar-SA"/>
              </w:rPr>
              <w:t>Che l’iniziativa per cui è stato concesso il finanziamento è stata realizzata conformemente a quanto descritto nella domanda di contributo e nel rispetto delle prescrizioni dell’Avviso, approvato con delibera n. 1801/2021, e che il contributo è stato interamente utilizzato per la realizzazione dell’iniziativa per cui è stato concesso il finanziamento.</w:t>
            </w:r>
          </w:p>
        </w:tc>
      </w:tr>
      <w:tr w:rsidR="00FB2474" w:rsidRPr="00E62623" w14:paraId="424CC7E5" w14:textId="77777777" w:rsidTr="00551135">
        <w:trPr>
          <w:trHeight w:val="340"/>
        </w:trPr>
        <w:tc>
          <w:tcPr>
            <w:tcW w:w="10186" w:type="dxa"/>
            <w:shd w:val="clear" w:color="auto" w:fill="auto"/>
          </w:tcPr>
          <w:p w14:paraId="0BC5E772" w14:textId="77777777" w:rsidR="00FB2474" w:rsidRPr="00E62623" w:rsidRDefault="00FB2474" w:rsidP="00551135">
            <w:pPr>
              <w:overflowPunct w:val="0"/>
              <w:autoSpaceDE w:val="0"/>
              <w:spacing w:before="120" w:after="0" w:line="240" w:lineRule="auto"/>
              <w:jc w:val="both"/>
              <w:textAlignment w:val="baseline"/>
              <w:rPr>
                <w:rFonts w:ascii="DecimaWE Rg" w:hAnsi="DecimaWE Rg" w:cs="Tahoma"/>
                <w:sz w:val="21"/>
                <w:szCs w:val="21"/>
                <w:lang w:eastAsia="ar-SA"/>
              </w:rPr>
            </w:pPr>
            <w:r w:rsidRPr="00E62623">
              <w:rPr>
                <w:rFonts w:ascii="DecimaWE Rg" w:hAnsi="DecimaWE Rg" w:cs="Tahoma"/>
                <w:sz w:val="21"/>
                <w:szCs w:val="21"/>
                <w:lang w:eastAsia="ar-SA"/>
              </w:rPr>
              <w:t>Di esonerare codesta amministrazione regionale e la tesoreria regionale da ogni responsabilità per errori in cui le medesime possano incorrere in conseguenza di inesatte indicazioni contenute nella presente istanza, e per effetto di mancata comunicazione, nelle dovute forme, di eventuali variazioni successive.</w:t>
            </w:r>
          </w:p>
        </w:tc>
      </w:tr>
      <w:tr w:rsidR="00FB2474" w:rsidRPr="00E62623" w14:paraId="33698FB3" w14:textId="77777777" w:rsidTr="00551135">
        <w:trPr>
          <w:trHeight w:val="340"/>
        </w:trPr>
        <w:tc>
          <w:tcPr>
            <w:tcW w:w="10186" w:type="dxa"/>
            <w:shd w:val="clear" w:color="auto" w:fill="auto"/>
          </w:tcPr>
          <w:p w14:paraId="169D80F9" w14:textId="77777777" w:rsidR="00FB2474" w:rsidRPr="00E62623" w:rsidRDefault="00FB2474" w:rsidP="00551135">
            <w:pPr>
              <w:overflowPunct w:val="0"/>
              <w:autoSpaceDE w:val="0"/>
              <w:spacing w:before="120" w:after="0" w:line="240" w:lineRule="auto"/>
              <w:jc w:val="both"/>
              <w:textAlignment w:val="baseline"/>
              <w:rPr>
                <w:rFonts w:ascii="DecimaWE Rg" w:hAnsi="DecimaWE Rg" w:cs="Tahoma"/>
                <w:sz w:val="21"/>
                <w:szCs w:val="21"/>
                <w:lang w:eastAsia="ar-SA"/>
              </w:rPr>
            </w:pPr>
            <w:r w:rsidRPr="00E62623">
              <w:rPr>
                <w:rFonts w:ascii="DecimaWE Rg" w:hAnsi="DecimaWE Rg" w:cs="Tahoma"/>
                <w:sz w:val="21"/>
                <w:szCs w:val="21"/>
                <w:lang w:eastAsia="ar-SA"/>
              </w:rPr>
              <w:t>Di esonerare codesta amministrazione regionale da ogni responsabilità per la dispersione di comunicazione dipendenti da inesatta indicazione del recapito cui inviare le comunicazioni relative al procedimento da parte del richiedente oppure per mancata o tardiva comunicazione dell’eventuale cambiamento del recapito indicato nella domanda o per eventuali disguidi postali o telegrafici o per fatti imputabili a terzi, a caso fortuito o forza maggiore.</w:t>
            </w:r>
          </w:p>
        </w:tc>
      </w:tr>
      <w:tr w:rsidR="00FB2474" w:rsidRPr="00E62623" w14:paraId="5594875C" w14:textId="77777777" w:rsidTr="00551135">
        <w:trPr>
          <w:trHeight w:val="340"/>
        </w:trPr>
        <w:tc>
          <w:tcPr>
            <w:tcW w:w="10186" w:type="dxa"/>
            <w:shd w:val="clear" w:color="auto" w:fill="auto"/>
          </w:tcPr>
          <w:p w14:paraId="0907F0F4" w14:textId="5FF6DECA" w:rsidR="008E59D9" w:rsidRDefault="00892CB3" w:rsidP="00551135">
            <w:pPr>
              <w:overflowPunct w:val="0"/>
              <w:autoSpaceDE w:val="0"/>
              <w:spacing w:before="120" w:after="0" w:line="240" w:lineRule="auto"/>
              <w:jc w:val="both"/>
              <w:textAlignment w:val="baseline"/>
              <w:rPr>
                <w:rFonts w:ascii="DecimaWE Rg" w:hAnsi="DecimaWE Rg" w:cs="Tahoma"/>
                <w:sz w:val="21"/>
                <w:szCs w:val="21"/>
                <w:lang w:eastAsia="ar-SA"/>
              </w:rPr>
            </w:pPr>
            <w:r>
              <w:rPr>
                <w:rFonts w:ascii="DecimaWE Rg" w:hAnsi="DecimaWE Rg" w:cs="Tahoma"/>
                <w:sz w:val="21"/>
                <w:szCs w:val="21"/>
                <w:lang w:eastAsia="ar-SA"/>
              </w:rPr>
              <w:t>D</w:t>
            </w:r>
            <w:r w:rsidR="008E59D9">
              <w:rPr>
                <w:rFonts w:ascii="DecimaWE Rg" w:hAnsi="DecimaWE Rg" w:cs="Tahoma"/>
                <w:sz w:val="21"/>
                <w:szCs w:val="21"/>
                <w:lang w:eastAsia="ar-SA"/>
              </w:rPr>
              <w:t>i aver preso visione dell’informativa relativa al trattamento dei dati personali ai sensi di quanto previsto dal decreto legislativo 30 giugno 2003, n. 196 (Codice in materia di trattamento dei dati personali) e dal Regolamento (UE) 2016/679 pubblicata sul sito istituzionale della Regione alla pagina:</w:t>
            </w:r>
          </w:p>
          <w:p w14:paraId="73BA8530" w14:textId="25059A93" w:rsidR="00662738" w:rsidRPr="00E62623" w:rsidRDefault="00643341" w:rsidP="00551135">
            <w:pPr>
              <w:overflowPunct w:val="0"/>
              <w:autoSpaceDE w:val="0"/>
              <w:spacing w:before="120" w:after="0" w:line="240" w:lineRule="auto"/>
              <w:jc w:val="both"/>
              <w:textAlignment w:val="baseline"/>
              <w:rPr>
                <w:rFonts w:ascii="DecimaWE Rg" w:hAnsi="DecimaWE Rg" w:cs="Tahoma"/>
                <w:sz w:val="21"/>
                <w:szCs w:val="21"/>
                <w:lang w:eastAsia="ar-SA"/>
              </w:rPr>
            </w:pPr>
            <w:hyperlink r:id="rId9" w:history="1">
              <w:r w:rsidR="00662738" w:rsidRPr="002A7EBF">
                <w:rPr>
                  <w:rStyle w:val="Collegamentoipertestuale"/>
                  <w:rFonts w:ascii="DecimaWE Rg" w:hAnsi="DecimaWE Rg" w:cs="Tahoma"/>
                  <w:sz w:val="21"/>
                  <w:szCs w:val="21"/>
                  <w:lang w:eastAsia="ar-SA"/>
                </w:rPr>
                <w:t>https://www.regione.fvg.it/rafvg/export/sites/default/RAFVG/cultura-sport/attivita-culturali/allegati/InformativaPrivacy_Cultura_14052021.pdf</w:t>
              </w:r>
            </w:hyperlink>
          </w:p>
        </w:tc>
      </w:tr>
    </w:tbl>
    <w:p w14:paraId="3F401ACE" w14:textId="77777777" w:rsidR="007445E9" w:rsidRDefault="007445E9" w:rsidP="007445E9">
      <w:pPr>
        <w:spacing w:before="120" w:after="120"/>
        <w:ind w:left="-284" w:right="-284"/>
        <w:rPr>
          <w:rFonts w:ascii="DecimaWE Rg" w:hAnsi="DecimaWE Rg" w:cs="Arial"/>
          <w:b/>
          <w:sz w:val="21"/>
          <w:szCs w:val="21"/>
          <w:lang w:eastAsia="ar-SA"/>
        </w:rPr>
      </w:pPr>
    </w:p>
    <w:p w14:paraId="19511732" w14:textId="77777777" w:rsidR="007445E9" w:rsidRDefault="007445E9" w:rsidP="007445E9">
      <w:pPr>
        <w:spacing w:before="60" w:line="480" w:lineRule="auto"/>
        <w:jc w:val="both"/>
        <w:rPr>
          <w:rFonts w:ascii="DecimaWE Rg" w:hAnsi="DecimaWE Rg" w:cs="DecimaWE Rg"/>
          <w:sz w:val="21"/>
          <w:szCs w:val="21"/>
        </w:rPr>
      </w:pPr>
      <w:r>
        <w:rPr>
          <w:rFonts w:ascii="DecimaWE Rg" w:hAnsi="DecimaWE Rg" w:cs="DecimaWE Rg"/>
          <w:sz w:val="21"/>
          <w:szCs w:val="21"/>
        </w:rPr>
        <w:t>Luogo e data_____________________________________</w:t>
      </w:r>
    </w:p>
    <w:p w14:paraId="56F3A225" w14:textId="77777777" w:rsidR="007445E9" w:rsidRDefault="007445E9" w:rsidP="007445E9">
      <w:pPr>
        <w:spacing w:before="60" w:line="480" w:lineRule="auto"/>
        <w:ind w:left="5954"/>
        <w:jc w:val="center"/>
        <w:rPr>
          <w:rFonts w:ascii="DecimaWE Rg" w:hAnsi="DecimaWE Rg" w:cs="DecimaWE Rg"/>
          <w:sz w:val="21"/>
          <w:szCs w:val="21"/>
        </w:rPr>
      </w:pPr>
      <w:r>
        <w:rPr>
          <w:rFonts w:ascii="DecimaWE Rg" w:hAnsi="DecimaWE Rg" w:cs="DecimaWE Rg"/>
          <w:sz w:val="21"/>
          <w:szCs w:val="21"/>
        </w:rPr>
        <w:t>__________________________________________(sottoscritto digitalmente)</w:t>
      </w:r>
    </w:p>
    <w:p w14:paraId="14AEA3F8" w14:textId="2D2FC443" w:rsidR="007445E9" w:rsidRDefault="007445E9">
      <w:pPr>
        <w:spacing w:after="0" w:line="240" w:lineRule="auto"/>
        <w:rPr>
          <w:rFonts w:ascii="DecimaWE Rg" w:hAnsi="DecimaWE Rg" w:cs="DecimaWE Rg"/>
          <w:sz w:val="21"/>
          <w:szCs w:val="21"/>
        </w:rPr>
      </w:pPr>
      <w:r>
        <w:rPr>
          <w:rFonts w:ascii="DecimaWE Rg" w:hAnsi="DecimaWE Rg" w:cs="DecimaWE Rg"/>
          <w:sz w:val="21"/>
          <w:szCs w:val="21"/>
        </w:rPr>
        <w:br w:type="page"/>
      </w:r>
    </w:p>
    <w:tbl>
      <w:tblPr>
        <w:tblW w:w="10207" w:type="dxa"/>
        <w:tblInd w:w="-176" w:type="dxa"/>
        <w:tblLayout w:type="fixed"/>
        <w:tblCellMar>
          <w:top w:w="57" w:type="dxa"/>
          <w:bottom w:w="57" w:type="dxa"/>
        </w:tblCellMar>
        <w:tblLook w:val="0000" w:firstRow="0" w:lastRow="0" w:firstColumn="0" w:lastColumn="0" w:noHBand="0" w:noVBand="0"/>
      </w:tblPr>
      <w:tblGrid>
        <w:gridCol w:w="2410"/>
        <w:gridCol w:w="7797"/>
      </w:tblGrid>
      <w:tr w:rsidR="007C7B27" w:rsidRPr="00E62623" w14:paraId="042DD3AF" w14:textId="77777777" w:rsidTr="00CE0101">
        <w:trPr>
          <w:trHeight w:val="326"/>
        </w:trPr>
        <w:tc>
          <w:tcPr>
            <w:tcW w:w="10207" w:type="dxa"/>
            <w:gridSpan w:val="2"/>
            <w:tcBorders>
              <w:top w:val="single" w:sz="4" w:space="0" w:color="000000"/>
              <w:left w:val="single" w:sz="4" w:space="0" w:color="000000"/>
              <w:bottom w:val="single" w:sz="4" w:space="0" w:color="auto"/>
              <w:right w:val="single" w:sz="4" w:space="0" w:color="000000"/>
            </w:tcBorders>
            <w:shd w:val="clear" w:color="auto" w:fill="A6A6A6"/>
            <w:vAlign w:val="center"/>
          </w:tcPr>
          <w:p w14:paraId="2542867B" w14:textId="77777777" w:rsidR="007C7B27" w:rsidRPr="006B47BD" w:rsidRDefault="007C7B27" w:rsidP="003E5743">
            <w:pPr>
              <w:overflowPunct w:val="0"/>
              <w:autoSpaceDE w:val="0"/>
              <w:spacing w:after="0" w:line="240" w:lineRule="auto"/>
              <w:jc w:val="both"/>
              <w:textAlignment w:val="baseline"/>
              <w:rPr>
                <w:rFonts w:ascii="DecimaWE Rg" w:hAnsi="DecimaWE Rg" w:cs="Tahoma"/>
                <w:sz w:val="21"/>
                <w:szCs w:val="21"/>
                <w:highlight w:val="lightGray"/>
                <w:lang w:eastAsia="ar-SA"/>
              </w:rPr>
            </w:pPr>
            <w:r w:rsidRPr="00DD0BD1">
              <w:rPr>
                <w:rFonts w:ascii="DecimaWE Rg" w:hAnsi="DecimaWE Rg" w:cs="DecimaWE Rg"/>
                <w:b/>
                <w:sz w:val="21"/>
                <w:szCs w:val="21"/>
                <w:lang w:eastAsia="ar-SA"/>
              </w:rPr>
              <w:lastRenderedPageBreak/>
              <w:t>Relazione illustrativa</w:t>
            </w:r>
          </w:p>
        </w:tc>
      </w:tr>
      <w:tr w:rsidR="007C7B27" w:rsidRPr="00E62623" w14:paraId="4E800DEE" w14:textId="77777777" w:rsidTr="00CE0101">
        <w:tblPrEx>
          <w:tblCellMar>
            <w:left w:w="28" w:type="dxa"/>
            <w:right w:w="28" w:type="dxa"/>
          </w:tblCellMar>
        </w:tblPrEx>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D1EA07C" w14:textId="77777777" w:rsidR="007C7B27" w:rsidRPr="00E62623" w:rsidRDefault="007C7B27" w:rsidP="003E5743">
            <w:pPr>
              <w:overflowPunct w:val="0"/>
              <w:autoSpaceDE w:val="0"/>
              <w:spacing w:after="0" w:line="240" w:lineRule="auto"/>
              <w:ind w:left="114"/>
              <w:jc w:val="both"/>
              <w:textAlignment w:val="baseline"/>
              <w:rPr>
                <w:rFonts w:ascii="DecimaWE Rg" w:hAnsi="DecimaWE Rg" w:cs="Tahoma"/>
                <w:sz w:val="21"/>
                <w:szCs w:val="21"/>
                <w:lang w:eastAsia="ar-SA"/>
              </w:rPr>
            </w:pPr>
            <w:r w:rsidRPr="00E62623">
              <w:rPr>
                <w:rFonts w:ascii="DecimaWE Rg" w:hAnsi="DecimaWE Rg" w:cs="Arial"/>
                <w:b/>
                <w:sz w:val="21"/>
                <w:szCs w:val="21"/>
                <w:lang w:eastAsia="ar-SA"/>
              </w:rPr>
              <w:t xml:space="preserve">Titolo del progetto </w:t>
            </w:r>
            <w:r w:rsidRPr="00E62623">
              <w:rPr>
                <w:rFonts w:ascii="DecimaWE Rg" w:hAnsi="DecimaWE Rg" w:cs="Arial"/>
                <w:sz w:val="21"/>
                <w:szCs w:val="21"/>
                <w:shd w:val="clear" w:color="auto" w:fill="BFBFBF"/>
                <w:lang w:eastAsia="ar-SA"/>
              </w:rPr>
              <w:fldChar w:fldCharType="begin"/>
            </w:r>
            <w:r w:rsidRPr="00E62623">
              <w:rPr>
                <w:rFonts w:ascii="DecimaWE Rg" w:hAnsi="DecimaWE Rg" w:cs="Arial"/>
                <w:sz w:val="21"/>
                <w:szCs w:val="21"/>
                <w:shd w:val="clear" w:color="auto" w:fill="BFBFBF"/>
                <w:lang w:eastAsia="ar-SA"/>
              </w:rPr>
              <w:instrText xml:space="preserve"> FILLIN ""</w:instrText>
            </w:r>
            <w:r w:rsidRPr="00E62623">
              <w:rPr>
                <w:rFonts w:ascii="DecimaWE Rg" w:hAnsi="DecimaWE Rg" w:cs="Arial"/>
                <w:sz w:val="21"/>
                <w:szCs w:val="21"/>
                <w:shd w:val="clear" w:color="auto" w:fill="BFBFBF"/>
                <w:lang w:eastAsia="ar-SA"/>
              </w:rPr>
              <w:fldChar w:fldCharType="separate"/>
            </w:r>
            <w:r w:rsidRPr="00E62623">
              <w:rPr>
                <w:rFonts w:ascii="DecimaWE Rg" w:hAnsi="DecimaWE Rg" w:cs="Arial"/>
                <w:sz w:val="21"/>
                <w:szCs w:val="21"/>
                <w:shd w:val="clear" w:color="auto" w:fill="BFBFBF"/>
                <w:lang w:eastAsia="ar-SA"/>
              </w:rPr>
              <w:t>   </w:t>
            </w:r>
            <w:r w:rsidRPr="00E62623">
              <w:rPr>
                <w:rFonts w:ascii="DecimaWE Rg" w:hAnsi="DecimaWE Rg" w:cs="Arial"/>
                <w:sz w:val="21"/>
                <w:szCs w:val="21"/>
                <w:bdr w:val="single" w:sz="4" w:space="0" w:color="auto"/>
                <w:shd w:val="clear" w:color="auto" w:fill="BFBFBF"/>
                <w:lang w:eastAsia="ar-SA"/>
              </w:rPr>
              <w:t>  </w:t>
            </w:r>
            <w:r w:rsidRPr="00E62623">
              <w:rPr>
                <w:rFonts w:ascii="DecimaWE Rg" w:hAnsi="DecimaWE Rg" w:cs="Arial"/>
                <w:sz w:val="21"/>
                <w:szCs w:val="21"/>
                <w:shd w:val="clear" w:color="auto" w:fill="BFBFBF"/>
                <w:lang w:eastAsia="ar-SA"/>
              </w:rPr>
              <w:fldChar w:fldCharType="end"/>
            </w:r>
          </w:p>
        </w:tc>
        <w:tc>
          <w:tcPr>
            <w:tcW w:w="7797" w:type="dxa"/>
            <w:tcBorders>
              <w:top w:val="single" w:sz="4" w:space="0" w:color="auto"/>
              <w:left w:val="single" w:sz="4" w:space="0" w:color="auto"/>
              <w:bottom w:val="single" w:sz="4" w:space="0" w:color="auto"/>
              <w:right w:val="single" w:sz="4" w:space="0" w:color="auto"/>
            </w:tcBorders>
            <w:shd w:val="clear" w:color="auto" w:fill="auto"/>
            <w:vAlign w:val="center"/>
          </w:tcPr>
          <w:p w14:paraId="4AFFB2ED" w14:textId="77777777" w:rsidR="007C7B27" w:rsidRPr="00E62623" w:rsidRDefault="001210F7" w:rsidP="001210F7">
            <w:pPr>
              <w:overflowPunct w:val="0"/>
              <w:autoSpaceDE w:val="0"/>
              <w:spacing w:after="0" w:line="240" w:lineRule="auto"/>
              <w:textAlignment w:val="baseline"/>
              <w:rPr>
                <w:rFonts w:ascii="DecimaWE Rg" w:hAnsi="DecimaWE Rg" w:cs="Tahoma"/>
                <w:sz w:val="21"/>
                <w:szCs w:val="21"/>
                <w:lang w:eastAsia="ar-SA"/>
              </w:rPr>
            </w:pPr>
            <w:r w:rsidRPr="00E62623">
              <w:rPr>
                <w:rFonts w:ascii="DecimaWE Rg" w:eastAsia="Calibri" w:hAnsi="DecimaWE Rg"/>
                <w:noProof/>
                <w:sz w:val="21"/>
                <w:szCs w:val="21"/>
              </w:rPr>
              <w:fldChar w:fldCharType="begin">
                <w:ffData>
                  <w:name w:val=""/>
                  <w:enabled/>
                  <w:calcOnExit w:val="0"/>
                  <w:textInput/>
                </w:ffData>
              </w:fldChar>
            </w:r>
            <w:r w:rsidRPr="00E62623">
              <w:rPr>
                <w:rFonts w:ascii="DecimaWE Rg" w:eastAsia="Calibri" w:hAnsi="DecimaWE Rg"/>
                <w:noProof/>
                <w:sz w:val="21"/>
                <w:szCs w:val="21"/>
              </w:rPr>
              <w:instrText xml:space="preserve"> FORMTEXT </w:instrText>
            </w:r>
            <w:r w:rsidRPr="00E62623">
              <w:rPr>
                <w:rFonts w:ascii="DecimaWE Rg" w:eastAsia="Calibri" w:hAnsi="DecimaWE Rg"/>
                <w:noProof/>
                <w:sz w:val="21"/>
                <w:szCs w:val="21"/>
              </w:rPr>
            </w:r>
            <w:r w:rsidRPr="00E62623">
              <w:rPr>
                <w:rFonts w:ascii="DecimaWE Rg" w:eastAsia="Calibri" w:hAnsi="DecimaWE Rg"/>
                <w:noProof/>
                <w:sz w:val="21"/>
                <w:szCs w:val="21"/>
              </w:rPr>
              <w:fldChar w:fldCharType="separate"/>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fldChar w:fldCharType="end"/>
            </w:r>
          </w:p>
        </w:tc>
      </w:tr>
      <w:tr w:rsidR="00CE0101" w:rsidRPr="00E62623" w14:paraId="3789F383" w14:textId="77777777" w:rsidTr="00CE0101">
        <w:tblPrEx>
          <w:tblCellMar>
            <w:left w:w="28" w:type="dxa"/>
            <w:right w:w="28" w:type="dxa"/>
          </w:tblCellMar>
        </w:tblPrEx>
        <w:trPr>
          <w:trHeight w:val="286"/>
        </w:trPr>
        <w:tc>
          <w:tcPr>
            <w:tcW w:w="2410" w:type="dxa"/>
            <w:tcBorders>
              <w:top w:val="single" w:sz="4" w:space="0" w:color="000000"/>
              <w:left w:val="single" w:sz="4" w:space="0" w:color="000000"/>
            </w:tcBorders>
            <w:shd w:val="clear" w:color="auto" w:fill="auto"/>
            <w:vAlign w:val="center"/>
          </w:tcPr>
          <w:p w14:paraId="21A34984" w14:textId="77777777" w:rsidR="00CE0101" w:rsidRPr="00E62623" w:rsidRDefault="00CE0101" w:rsidP="00D520DC">
            <w:pPr>
              <w:overflowPunct w:val="0"/>
              <w:autoSpaceDE w:val="0"/>
              <w:spacing w:after="0" w:line="240" w:lineRule="auto"/>
              <w:jc w:val="both"/>
              <w:textAlignment w:val="baseline"/>
              <w:rPr>
                <w:rFonts w:ascii="DecimaWE Rg" w:hAnsi="DecimaWE Rg" w:cs="Arial"/>
                <w:w w:val="90"/>
                <w:sz w:val="21"/>
                <w:szCs w:val="21"/>
                <w:lang w:eastAsia="ar-SA"/>
              </w:rPr>
            </w:pPr>
          </w:p>
        </w:tc>
        <w:tc>
          <w:tcPr>
            <w:tcW w:w="7797" w:type="dxa"/>
            <w:tcBorders>
              <w:top w:val="single" w:sz="4" w:space="0" w:color="000000"/>
              <w:left w:val="single" w:sz="4" w:space="0" w:color="000000"/>
              <w:right w:val="single" w:sz="4" w:space="0" w:color="000000"/>
            </w:tcBorders>
            <w:shd w:val="clear" w:color="auto" w:fill="auto"/>
            <w:vAlign w:val="center"/>
          </w:tcPr>
          <w:p w14:paraId="10480F91" w14:textId="77777777" w:rsidR="00CE0101" w:rsidRPr="00E62623" w:rsidRDefault="00CE0101" w:rsidP="00FE1266">
            <w:pPr>
              <w:overflowPunct w:val="0"/>
              <w:autoSpaceDE w:val="0"/>
              <w:spacing w:after="0" w:line="240" w:lineRule="auto"/>
              <w:textAlignment w:val="baseline"/>
              <w:rPr>
                <w:rFonts w:ascii="DecimaWE Rg" w:eastAsia="Calibri" w:hAnsi="DecimaWE Rg"/>
                <w:sz w:val="21"/>
                <w:szCs w:val="21"/>
              </w:rPr>
            </w:pPr>
          </w:p>
        </w:tc>
      </w:tr>
      <w:tr w:rsidR="0092726C" w:rsidRPr="00E62623" w14:paraId="32F2DB0A" w14:textId="77777777" w:rsidTr="00CE0101">
        <w:tblPrEx>
          <w:tblCellMar>
            <w:left w:w="28" w:type="dxa"/>
            <w:right w:w="28" w:type="dxa"/>
          </w:tblCellMar>
        </w:tblPrEx>
        <w:trPr>
          <w:trHeight w:val="478"/>
        </w:trPr>
        <w:tc>
          <w:tcPr>
            <w:tcW w:w="2410" w:type="dxa"/>
            <w:tcBorders>
              <w:top w:val="single" w:sz="4" w:space="0" w:color="000000"/>
              <w:left w:val="single" w:sz="4" w:space="0" w:color="000000"/>
            </w:tcBorders>
            <w:shd w:val="clear" w:color="auto" w:fill="auto"/>
            <w:vAlign w:val="center"/>
          </w:tcPr>
          <w:p w14:paraId="424FA728" w14:textId="6E18D80C" w:rsidR="0092726C" w:rsidRPr="00E62623" w:rsidRDefault="00FB4072">
            <w:pPr>
              <w:overflowPunct w:val="0"/>
              <w:autoSpaceDE w:val="0"/>
              <w:spacing w:after="0" w:line="240" w:lineRule="auto"/>
              <w:jc w:val="both"/>
              <w:textAlignment w:val="baseline"/>
              <w:rPr>
                <w:rFonts w:ascii="DecimaWE Rg" w:hAnsi="DecimaWE Rg" w:cs="Arial"/>
                <w:w w:val="90"/>
                <w:sz w:val="21"/>
                <w:szCs w:val="21"/>
                <w:lang w:eastAsia="ar-SA"/>
              </w:rPr>
            </w:pPr>
            <w:r w:rsidRPr="00543AF4">
              <w:rPr>
                <w:rFonts w:ascii="DecimaWE Rg" w:hAnsi="DecimaWE Rg" w:cs="Arial"/>
                <w:w w:val="90"/>
                <w:sz w:val="21"/>
                <w:szCs w:val="21"/>
                <w:lang w:eastAsia="ar-SA"/>
              </w:rPr>
              <w:t>Capacità del progetto di aver contribuito alla promozione e sviluppo culturale e creativo della città di Gorizia e del suo territorio, nonché di averne stimolato la competitività e l’attrattività, nel percorso di avvicinamento al progetto “Gorizia – Nova Gorica Capitale Europea della cultura 2025”</w:t>
            </w:r>
          </w:p>
        </w:tc>
        <w:tc>
          <w:tcPr>
            <w:tcW w:w="7797" w:type="dxa"/>
            <w:tcBorders>
              <w:top w:val="single" w:sz="4" w:space="0" w:color="000000"/>
              <w:left w:val="single" w:sz="4" w:space="0" w:color="000000"/>
              <w:right w:val="single" w:sz="4" w:space="0" w:color="000000"/>
            </w:tcBorders>
            <w:shd w:val="clear" w:color="auto" w:fill="auto"/>
            <w:vAlign w:val="center"/>
          </w:tcPr>
          <w:p w14:paraId="04CC76B6" w14:textId="77777777" w:rsidR="0092726C" w:rsidRPr="00E62623" w:rsidRDefault="007170E2" w:rsidP="00FE1266">
            <w:pPr>
              <w:overflowPunct w:val="0"/>
              <w:autoSpaceDE w:val="0"/>
              <w:spacing w:after="0" w:line="240" w:lineRule="auto"/>
              <w:textAlignment w:val="baseline"/>
              <w:rPr>
                <w:rFonts w:ascii="DecimaWE Rg" w:hAnsi="DecimaWE Rg" w:cs="Arial"/>
                <w:w w:val="90"/>
                <w:sz w:val="21"/>
                <w:szCs w:val="21"/>
                <w:lang w:eastAsia="ar-SA"/>
              </w:rPr>
            </w:pPr>
            <w:r w:rsidRPr="00E62623">
              <w:rPr>
                <w:rFonts w:ascii="DecimaWE Rg" w:eastAsia="Calibri" w:hAnsi="DecimaWE Rg"/>
                <w:sz w:val="21"/>
                <w:szCs w:val="21"/>
              </w:rPr>
              <w:fldChar w:fldCharType="begin">
                <w:ffData>
                  <w:name w:val=""/>
                  <w:enabled/>
                  <w:calcOnExit w:val="0"/>
                  <w:textInput/>
                </w:ffData>
              </w:fldChar>
            </w:r>
            <w:r w:rsidRPr="00E62623">
              <w:rPr>
                <w:rFonts w:ascii="DecimaWE Rg" w:eastAsia="Calibri" w:hAnsi="DecimaWE Rg"/>
                <w:sz w:val="21"/>
                <w:szCs w:val="21"/>
              </w:rPr>
              <w:instrText xml:space="preserve"> FORMTEXT </w:instrText>
            </w:r>
            <w:r w:rsidRPr="00E62623">
              <w:rPr>
                <w:rFonts w:ascii="DecimaWE Rg" w:eastAsia="Calibri" w:hAnsi="DecimaWE Rg"/>
                <w:sz w:val="21"/>
                <w:szCs w:val="21"/>
              </w:rPr>
            </w:r>
            <w:r w:rsidRPr="00E62623">
              <w:rPr>
                <w:rFonts w:ascii="DecimaWE Rg" w:eastAsia="Calibri" w:hAnsi="DecimaWE Rg"/>
                <w:sz w:val="21"/>
                <w:szCs w:val="21"/>
              </w:rPr>
              <w:fldChar w:fldCharType="separate"/>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sz w:val="21"/>
                <w:szCs w:val="21"/>
              </w:rPr>
              <w:fldChar w:fldCharType="end"/>
            </w:r>
            <w:bookmarkStart w:id="1" w:name="_GoBack"/>
            <w:bookmarkEnd w:id="1"/>
          </w:p>
        </w:tc>
      </w:tr>
      <w:tr w:rsidR="0092726C" w:rsidRPr="00E62623" w14:paraId="77589AE5" w14:textId="77777777" w:rsidTr="00CE0101">
        <w:tblPrEx>
          <w:tblCellMar>
            <w:left w:w="28" w:type="dxa"/>
            <w:right w:w="28" w:type="dxa"/>
          </w:tblCellMar>
        </w:tblPrEx>
        <w:trPr>
          <w:trHeight w:val="155"/>
        </w:trPr>
        <w:tc>
          <w:tcPr>
            <w:tcW w:w="2410" w:type="dxa"/>
            <w:tcBorders>
              <w:top w:val="single" w:sz="4" w:space="0" w:color="000000"/>
              <w:left w:val="single" w:sz="4" w:space="0" w:color="000000"/>
            </w:tcBorders>
            <w:shd w:val="clear" w:color="auto" w:fill="auto"/>
            <w:vAlign w:val="center"/>
          </w:tcPr>
          <w:p w14:paraId="29C9EDF1" w14:textId="77777777" w:rsidR="0092726C" w:rsidRPr="00E62623" w:rsidRDefault="0092726C" w:rsidP="00FE1266">
            <w:pPr>
              <w:overflowPunct w:val="0"/>
              <w:autoSpaceDE w:val="0"/>
              <w:spacing w:after="0" w:line="240" w:lineRule="auto"/>
              <w:jc w:val="both"/>
              <w:textAlignment w:val="baseline"/>
              <w:rPr>
                <w:rFonts w:ascii="DecimaWE Rg" w:hAnsi="DecimaWE Rg" w:cs="Arial"/>
                <w:w w:val="90"/>
                <w:sz w:val="21"/>
                <w:szCs w:val="21"/>
                <w:lang w:eastAsia="ar-SA"/>
              </w:rPr>
            </w:pPr>
          </w:p>
        </w:tc>
        <w:tc>
          <w:tcPr>
            <w:tcW w:w="7797" w:type="dxa"/>
            <w:tcBorders>
              <w:top w:val="single" w:sz="4" w:space="0" w:color="000000"/>
              <w:left w:val="single" w:sz="4" w:space="0" w:color="000000"/>
              <w:right w:val="single" w:sz="4" w:space="0" w:color="000000"/>
            </w:tcBorders>
            <w:shd w:val="clear" w:color="auto" w:fill="auto"/>
            <w:vAlign w:val="center"/>
          </w:tcPr>
          <w:p w14:paraId="42BA1230" w14:textId="77777777" w:rsidR="0092726C" w:rsidRPr="00E62623" w:rsidRDefault="0092726C" w:rsidP="00FE1266">
            <w:pPr>
              <w:overflowPunct w:val="0"/>
              <w:autoSpaceDE w:val="0"/>
              <w:spacing w:after="0" w:line="240" w:lineRule="auto"/>
              <w:jc w:val="both"/>
              <w:textAlignment w:val="baseline"/>
              <w:rPr>
                <w:rFonts w:ascii="DecimaWE Rg" w:hAnsi="DecimaWE Rg" w:cs="Tahoma"/>
                <w:b/>
                <w:sz w:val="21"/>
                <w:szCs w:val="21"/>
                <w:lang w:eastAsia="ar-SA"/>
              </w:rPr>
            </w:pPr>
          </w:p>
        </w:tc>
      </w:tr>
      <w:tr w:rsidR="005406C2" w:rsidRPr="00E62623" w14:paraId="346AFD11" w14:textId="77777777" w:rsidTr="00CE0101">
        <w:tblPrEx>
          <w:tblCellMar>
            <w:left w:w="28" w:type="dxa"/>
            <w:right w:w="28" w:type="dxa"/>
          </w:tblCellMar>
        </w:tblPrEx>
        <w:trPr>
          <w:trHeight w:val="166"/>
        </w:trPr>
        <w:tc>
          <w:tcPr>
            <w:tcW w:w="2410" w:type="dxa"/>
            <w:tcBorders>
              <w:top w:val="single" w:sz="4" w:space="0" w:color="000000"/>
              <w:left w:val="single" w:sz="4" w:space="0" w:color="000000"/>
              <w:right w:val="single" w:sz="4" w:space="0" w:color="000000"/>
            </w:tcBorders>
            <w:shd w:val="clear" w:color="auto" w:fill="auto"/>
            <w:vAlign w:val="center"/>
          </w:tcPr>
          <w:p w14:paraId="1D3B2CC5" w14:textId="11E10434" w:rsidR="004E7BB5" w:rsidRPr="00E62623" w:rsidRDefault="00E25845">
            <w:pPr>
              <w:overflowPunct w:val="0"/>
              <w:autoSpaceDE w:val="0"/>
              <w:spacing w:after="0" w:line="240" w:lineRule="auto"/>
              <w:jc w:val="both"/>
              <w:textAlignment w:val="baseline"/>
              <w:rPr>
                <w:rFonts w:ascii="DecimaWE Rg" w:hAnsi="DecimaWE Rg" w:cs="Arial"/>
                <w:w w:val="90"/>
                <w:sz w:val="21"/>
                <w:szCs w:val="21"/>
                <w:lang w:eastAsia="ar-SA"/>
              </w:rPr>
            </w:pPr>
            <w:r w:rsidRPr="00A26665">
              <w:rPr>
                <w:rFonts w:ascii="DecimaWE Rg" w:hAnsi="DecimaWE Rg" w:cs="Arial"/>
                <w:w w:val="90"/>
                <w:sz w:val="21"/>
                <w:szCs w:val="21"/>
                <w:lang w:eastAsia="ar-SA"/>
              </w:rPr>
              <w:t xml:space="preserve">Descrivere in termini concreti </w:t>
            </w:r>
            <w:r w:rsidR="004E7BB5" w:rsidRPr="00A26665">
              <w:rPr>
                <w:rFonts w:ascii="DecimaWE Rg" w:hAnsi="DecimaWE Rg" w:cs="Arial"/>
                <w:w w:val="90"/>
                <w:sz w:val="21"/>
                <w:szCs w:val="21"/>
                <w:lang w:eastAsia="ar-SA"/>
              </w:rPr>
              <w:t xml:space="preserve">l’impatto </w:t>
            </w:r>
            <w:r w:rsidR="00463AF1" w:rsidRPr="00A26665">
              <w:rPr>
                <w:rFonts w:ascii="DecimaWE Rg" w:hAnsi="DecimaWE Rg" w:cs="Arial"/>
                <w:w w:val="90"/>
                <w:sz w:val="21"/>
                <w:szCs w:val="21"/>
                <w:lang w:eastAsia="ar-SA"/>
              </w:rPr>
              <w:t>culturale e scientifico</w:t>
            </w:r>
            <w:r w:rsidR="004E7BB5" w:rsidRPr="00A26665">
              <w:rPr>
                <w:rFonts w:ascii="DecimaWE Rg" w:hAnsi="DecimaWE Rg" w:cs="Arial"/>
                <w:w w:val="90"/>
                <w:sz w:val="21"/>
                <w:szCs w:val="21"/>
                <w:lang w:eastAsia="ar-SA"/>
              </w:rPr>
              <w:t xml:space="preserve"> del progetto, anche in termini di innovatività e originalità</w:t>
            </w:r>
          </w:p>
        </w:tc>
        <w:tc>
          <w:tcPr>
            <w:tcW w:w="7797" w:type="dxa"/>
            <w:tcBorders>
              <w:top w:val="single" w:sz="4" w:space="0" w:color="000000"/>
              <w:left w:val="single" w:sz="4" w:space="0" w:color="000000"/>
              <w:right w:val="single" w:sz="4" w:space="0" w:color="000000"/>
            </w:tcBorders>
            <w:shd w:val="clear" w:color="auto" w:fill="auto"/>
            <w:vAlign w:val="center"/>
          </w:tcPr>
          <w:p w14:paraId="02313280" w14:textId="77777777" w:rsidR="005406C2" w:rsidRPr="00E62623" w:rsidRDefault="007170E2" w:rsidP="00C714AC">
            <w:pPr>
              <w:spacing w:after="0" w:line="240" w:lineRule="auto"/>
              <w:jc w:val="both"/>
              <w:rPr>
                <w:rFonts w:ascii="DecimaWE Rg" w:hAnsi="DecimaWE Rg"/>
                <w:sz w:val="21"/>
                <w:szCs w:val="21"/>
                <w:lang w:eastAsia="it-IT"/>
              </w:rPr>
            </w:pPr>
            <w:r w:rsidRPr="00E62623">
              <w:rPr>
                <w:rFonts w:ascii="DecimaWE Rg" w:eastAsia="Calibri" w:hAnsi="DecimaWE Rg"/>
                <w:sz w:val="21"/>
                <w:szCs w:val="21"/>
              </w:rPr>
              <w:fldChar w:fldCharType="begin">
                <w:ffData>
                  <w:name w:val=""/>
                  <w:enabled/>
                  <w:calcOnExit w:val="0"/>
                  <w:textInput/>
                </w:ffData>
              </w:fldChar>
            </w:r>
            <w:r w:rsidRPr="00E62623">
              <w:rPr>
                <w:rFonts w:ascii="DecimaWE Rg" w:eastAsia="Calibri" w:hAnsi="DecimaWE Rg"/>
                <w:sz w:val="21"/>
                <w:szCs w:val="21"/>
              </w:rPr>
              <w:instrText xml:space="preserve"> FORMTEXT </w:instrText>
            </w:r>
            <w:r w:rsidRPr="00E62623">
              <w:rPr>
                <w:rFonts w:ascii="DecimaWE Rg" w:eastAsia="Calibri" w:hAnsi="DecimaWE Rg"/>
                <w:sz w:val="21"/>
                <w:szCs w:val="21"/>
              </w:rPr>
            </w:r>
            <w:r w:rsidRPr="00E62623">
              <w:rPr>
                <w:rFonts w:ascii="DecimaWE Rg" w:eastAsia="Calibri" w:hAnsi="DecimaWE Rg"/>
                <w:sz w:val="21"/>
                <w:szCs w:val="21"/>
              </w:rPr>
              <w:fldChar w:fldCharType="separate"/>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sz w:val="21"/>
                <w:szCs w:val="21"/>
              </w:rPr>
              <w:fldChar w:fldCharType="end"/>
            </w:r>
          </w:p>
        </w:tc>
      </w:tr>
      <w:tr w:rsidR="005406C2" w:rsidRPr="00E62623" w14:paraId="07CDE76F" w14:textId="77777777" w:rsidTr="00CE0101">
        <w:tblPrEx>
          <w:tblCellMar>
            <w:left w:w="28" w:type="dxa"/>
            <w:right w:w="28" w:type="dxa"/>
          </w:tblCellMar>
        </w:tblPrEx>
        <w:trPr>
          <w:trHeight w:val="166"/>
        </w:trPr>
        <w:tc>
          <w:tcPr>
            <w:tcW w:w="2410" w:type="dxa"/>
            <w:tcBorders>
              <w:top w:val="single" w:sz="4" w:space="0" w:color="000000"/>
              <w:left w:val="single" w:sz="4" w:space="0" w:color="000000"/>
              <w:right w:val="single" w:sz="4" w:space="0" w:color="000000"/>
            </w:tcBorders>
            <w:shd w:val="clear" w:color="auto" w:fill="auto"/>
            <w:vAlign w:val="center"/>
          </w:tcPr>
          <w:p w14:paraId="077B413C" w14:textId="77777777" w:rsidR="005406C2" w:rsidRPr="00E62623" w:rsidRDefault="005406C2" w:rsidP="001E30A1">
            <w:pPr>
              <w:overflowPunct w:val="0"/>
              <w:autoSpaceDE w:val="0"/>
              <w:spacing w:after="0" w:line="240" w:lineRule="auto"/>
              <w:jc w:val="both"/>
              <w:textAlignment w:val="baseline"/>
              <w:rPr>
                <w:rFonts w:ascii="DecimaWE Rg" w:hAnsi="DecimaWE Rg" w:cs="Arial"/>
                <w:w w:val="90"/>
                <w:sz w:val="21"/>
                <w:szCs w:val="21"/>
                <w:lang w:eastAsia="ar-SA"/>
              </w:rPr>
            </w:pPr>
          </w:p>
        </w:tc>
        <w:tc>
          <w:tcPr>
            <w:tcW w:w="7797" w:type="dxa"/>
            <w:tcBorders>
              <w:top w:val="single" w:sz="4" w:space="0" w:color="000000"/>
              <w:left w:val="single" w:sz="4" w:space="0" w:color="000000"/>
              <w:right w:val="single" w:sz="4" w:space="0" w:color="000000"/>
            </w:tcBorders>
            <w:shd w:val="clear" w:color="auto" w:fill="auto"/>
            <w:vAlign w:val="center"/>
          </w:tcPr>
          <w:p w14:paraId="1E824CED" w14:textId="77777777" w:rsidR="005406C2" w:rsidRPr="00E62623" w:rsidRDefault="005406C2" w:rsidP="003E5743">
            <w:pPr>
              <w:overflowPunct w:val="0"/>
              <w:autoSpaceDE w:val="0"/>
              <w:spacing w:after="0" w:line="240" w:lineRule="auto"/>
              <w:jc w:val="both"/>
              <w:textAlignment w:val="baseline"/>
              <w:rPr>
                <w:rFonts w:ascii="DecimaWE Rg" w:hAnsi="DecimaWE Rg" w:cs="Tahoma"/>
                <w:b/>
                <w:sz w:val="21"/>
                <w:szCs w:val="21"/>
                <w:lang w:eastAsia="ar-SA"/>
              </w:rPr>
            </w:pPr>
          </w:p>
        </w:tc>
      </w:tr>
      <w:tr w:rsidR="005406C2" w:rsidRPr="00E62623" w14:paraId="7AA53B34" w14:textId="77777777" w:rsidTr="00CE0101">
        <w:tblPrEx>
          <w:tblCellMar>
            <w:left w:w="28" w:type="dxa"/>
            <w:right w:w="28" w:type="dxa"/>
          </w:tblCellMar>
        </w:tblPrEx>
        <w:trPr>
          <w:trHeight w:val="166"/>
        </w:trPr>
        <w:tc>
          <w:tcPr>
            <w:tcW w:w="2410" w:type="dxa"/>
            <w:tcBorders>
              <w:top w:val="single" w:sz="4" w:space="0" w:color="000000"/>
              <w:left w:val="single" w:sz="4" w:space="0" w:color="000000"/>
              <w:right w:val="single" w:sz="4" w:space="0" w:color="000000"/>
            </w:tcBorders>
            <w:shd w:val="clear" w:color="auto" w:fill="auto"/>
            <w:vAlign w:val="center"/>
          </w:tcPr>
          <w:p w14:paraId="667E43B2" w14:textId="77777777" w:rsidR="005406C2" w:rsidRDefault="00781C62" w:rsidP="00CE507F">
            <w:pPr>
              <w:overflowPunct w:val="0"/>
              <w:autoSpaceDE w:val="0"/>
              <w:spacing w:after="0" w:line="240" w:lineRule="auto"/>
              <w:jc w:val="both"/>
              <w:textAlignment w:val="baseline"/>
              <w:rPr>
                <w:rFonts w:ascii="DecimaWE Rg" w:hAnsi="DecimaWE Rg" w:cs="Arial"/>
                <w:w w:val="90"/>
                <w:sz w:val="21"/>
                <w:szCs w:val="21"/>
                <w:lang w:eastAsia="ar-SA"/>
              </w:rPr>
            </w:pPr>
            <w:r w:rsidRPr="006B47BD">
              <w:rPr>
                <w:rFonts w:ascii="DecimaWE Rg" w:hAnsi="DecimaWE Rg" w:cs="Arial"/>
                <w:w w:val="90"/>
                <w:sz w:val="21"/>
                <w:szCs w:val="21"/>
                <w:lang w:eastAsia="ar-SA"/>
              </w:rPr>
              <w:t>Congruenza delle attività e del quadro finanziario in relazione agli obiettivi del progetto</w:t>
            </w:r>
          </w:p>
          <w:p w14:paraId="01343DCF" w14:textId="661526A9" w:rsidR="00F43302" w:rsidRPr="00E62623" w:rsidRDefault="00F43302" w:rsidP="00CE507F">
            <w:pPr>
              <w:overflowPunct w:val="0"/>
              <w:autoSpaceDE w:val="0"/>
              <w:spacing w:after="0" w:line="240" w:lineRule="auto"/>
              <w:jc w:val="both"/>
              <w:textAlignment w:val="baseline"/>
              <w:rPr>
                <w:rFonts w:ascii="DecimaWE Rg" w:hAnsi="DecimaWE Rg" w:cs="Arial"/>
                <w:w w:val="90"/>
                <w:sz w:val="21"/>
                <w:szCs w:val="21"/>
                <w:lang w:eastAsia="ar-SA"/>
              </w:rPr>
            </w:pPr>
          </w:p>
        </w:tc>
        <w:tc>
          <w:tcPr>
            <w:tcW w:w="7797" w:type="dxa"/>
            <w:tcBorders>
              <w:top w:val="single" w:sz="4" w:space="0" w:color="000000"/>
              <w:left w:val="single" w:sz="4" w:space="0" w:color="000000"/>
              <w:right w:val="single" w:sz="4" w:space="0" w:color="000000"/>
            </w:tcBorders>
            <w:shd w:val="clear" w:color="auto" w:fill="auto"/>
            <w:vAlign w:val="center"/>
          </w:tcPr>
          <w:p w14:paraId="4C33CF51" w14:textId="78991B62" w:rsidR="005406C2" w:rsidRPr="007445E9" w:rsidRDefault="007445E9" w:rsidP="007445E9">
            <w:pPr>
              <w:overflowPunct w:val="0"/>
              <w:autoSpaceDE w:val="0"/>
              <w:spacing w:after="0" w:line="240" w:lineRule="auto"/>
              <w:jc w:val="center"/>
              <w:textAlignment w:val="baseline"/>
              <w:rPr>
                <w:rFonts w:ascii="DecimaWE Rg" w:hAnsi="DecimaWE Rg" w:cs="Tahoma"/>
                <w:b/>
                <w:sz w:val="21"/>
                <w:szCs w:val="21"/>
                <w:lang w:eastAsia="ar-SA"/>
              </w:rPr>
            </w:pPr>
            <w:r>
              <w:rPr>
                <w:rFonts w:ascii="DecimaWE Rg" w:hAnsi="DecimaWE Rg" w:cs="Arial"/>
                <w:w w:val="90"/>
                <w:sz w:val="21"/>
                <w:szCs w:val="21"/>
                <w:lang w:eastAsia="ar-SA"/>
              </w:rPr>
              <w:t xml:space="preserve"> </w:t>
            </w:r>
            <w:r w:rsidRPr="007445E9">
              <w:rPr>
                <w:rFonts w:ascii="DecimaWE Rg" w:hAnsi="DecimaWE Rg" w:cs="Arial"/>
                <w:b/>
                <w:w w:val="90"/>
                <w:sz w:val="21"/>
                <w:szCs w:val="21"/>
                <w:lang w:eastAsia="ar-SA"/>
              </w:rPr>
              <w:t>ALLEGARE QUADRO LOGICO DELLE ATTIVITÀ REALIZZATE</w:t>
            </w:r>
          </w:p>
        </w:tc>
      </w:tr>
      <w:tr w:rsidR="005406C2" w:rsidRPr="00E62623" w14:paraId="52C5D697" w14:textId="77777777" w:rsidTr="00CE0101">
        <w:tblPrEx>
          <w:tblCellMar>
            <w:left w:w="28" w:type="dxa"/>
            <w:right w:w="28" w:type="dxa"/>
          </w:tblCellMar>
        </w:tblPrEx>
        <w:trPr>
          <w:trHeight w:val="166"/>
        </w:trPr>
        <w:tc>
          <w:tcPr>
            <w:tcW w:w="10207" w:type="dxa"/>
            <w:gridSpan w:val="2"/>
            <w:tcBorders>
              <w:top w:val="single" w:sz="4" w:space="0" w:color="000000"/>
              <w:left w:val="single" w:sz="4" w:space="0" w:color="000000"/>
              <w:right w:val="single" w:sz="4" w:space="0" w:color="000000"/>
            </w:tcBorders>
            <w:shd w:val="clear" w:color="auto" w:fill="auto"/>
            <w:vAlign w:val="center"/>
          </w:tcPr>
          <w:p w14:paraId="2FDD2AF5" w14:textId="77777777" w:rsidR="005406C2" w:rsidRPr="00E62623" w:rsidRDefault="005406C2" w:rsidP="003E5743">
            <w:pPr>
              <w:overflowPunct w:val="0"/>
              <w:autoSpaceDE w:val="0"/>
              <w:spacing w:after="0" w:line="240" w:lineRule="auto"/>
              <w:jc w:val="both"/>
              <w:textAlignment w:val="baseline"/>
              <w:rPr>
                <w:rFonts w:ascii="DecimaWE Rg" w:hAnsi="DecimaWE Rg" w:cs="Arial"/>
                <w:w w:val="90"/>
                <w:sz w:val="21"/>
                <w:szCs w:val="21"/>
                <w:lang w:eastAsia="ar-SA"/>
              </w:rPr>
            </w:pPr>
          </w:p>
        </w:tc>
      </w:tr>
      <w:tr w:rsidR="005406C2" w:rsidRPr="00E62623" w14:paraId="2AD92EE6" w14:textId="77777777" w:rsidTr="00CE0101">
        <w:tblPrEx>
          <w:tblCellMar>
            <w:left w:w="28" w:type="dxa"/>
            <w:right w:w="28" w:type="dxa"/>
          </w:tblCellMar>
        </w:tblPrEx>
        <w:trPr>
          <w:trHeight w:val="155"/>
        </w:trPr>
        <w:tc>
          <w:tcPr>
            <w:tcW w:w="2410" w:type="dxa"/>
            <w:tcBorders>
              <w:top w:val="single" w:sz="4" w:space="0" w:color="000000"/>
              <w:left w:val="single" w:sz="4" w:space="0" w:color="000000"/>
            </w:tcBorders>
            <w:shd w:val="clear" w:color="auto" w:fill="auto"/>
            <w:vAlign w:val="center"/>
          </w:tcPr>
          <w:p w14:paraId="0D467AD9" w14:textId="77777777" w:rsidR="005406C2" w:rsidRPr="00E62623" w:rsidRDefault="0011680E" w:rsidP="003E5743">
            <w:pPr>
              <w:overflowPunct w:val="0"/>
              <w:autoSpaceDE w:val="0"/>
              <w:spacing w:after="0" w:line="240" w:lineRule="auto"/>
              <w:jc w:val="both"/>
              <w:textAlignment w:val="baseline"/>
              <w:rPr>
                <w:rFonts w:ascii="DecimaWE Rg" w:hAnsi="DecimaWE Rg" w:cs="Arial"/>
                <w:w w:val="90"/>
                <w:sz w:val="21"/>
                <w:szCs w:val="21"/>
                <w:lang w:eastAsia="ar-SA"/>
              </w:rPr>
            </w:pPr>
            <w:r w:rsidRPr="00E62623">
              <w:rPr>
                <w:rFonts w:ascii="DecimaWE Rg" w:hAnsi="DecimaWE Rg" w:cs="Arial"/>
                <w:w w:val="90"/>
                <w:sz w:val="21"/>
                <w:szCs w:val="21"/>
                <w:lang w:eastAsia="ar-SA"/>
              </w:rPr>
              <w:t>Descrivere come si è sviluppato il piano di comunicazione e promozione del progetto finanziato</w:t>
            </w:r>
          </w:p>
        </w:tc>
        <w:tc>
          <w:tcPr>
            <w:tcW w:w="7797" w:type="dxa"/>
            <w:tcBorders>
              <w:top w:val="single" w:sz="4" w:space="0" w:color="000000"/>
              <w:left w:val="single" w:sz="4" w:space="0" w:color="000000"/>
              <w:right w:val="single" w:sz="4" w:space="0" w:color="000000"/>
            </w:tcBorders>
            <w:shd w:val="clear" w:color="auto" w:fill="auto"/>
            <w:vAlign w:val="center"/>
          </w:tcPr>
          <w:p w14:paraId="63E387AF" w14:textId="77777777" w:rsidR="005406C2" w:rsidRPr="00E62623" w:rsidRDefault="007170E2" w:rsidP="003E5743">
            <w:pPr>
              <w:overflowPunct w:val="0"/>
              <w:autoSpaceDE w:val="0"/>
              <w:spacing w:after="0" w:line="240" w:lineRule="auto"/>
              <w:jc w:val="both"/>
              <w:textAlignment w:val="baseline"/>
              <w:rPr>
                <w:rFonts w:ascii="DecimaWE Rg" w:hAnsi="DecimaWE Rg" w:cs="Tahoma"/>
                <w:b/>
                <w:sz w:val="21"/>
                <w:szCs w:val="21"/>
                <w:lang w:eastAsia="ar-SA"/>
              </w:rPr>
            </w:pPr>
            <w:r w:rsidRPr="00E62623">
              <w:rPr>
                <w:rFonts w:ascii="DecimaWE Rg" w:eastAsia="Calibri" w:hAnsi="DecimaWE Rg"/>
                <w:sz w:val="21"/>
                <w:szCs w:val="21"/>
              </w:rPr>
              <w:fldChar w:fldCharType="begin">
                <w:ffData>
                  <w:name w:val=""/>
                  <w:enabled/>
                  <w:calcOnExit w:val="0"/>
                  <w:textInput/>
                </w:ffData>
              </w:fldChar>
            </w:r>
            <w:r w:rsidRPr="00E62623">
              <w:rPr>
                <w:rFonts w:ascii="DecimaWE Rg" w:eastAsia="Calibri" w:hAnsi="DecimaWE Rg"/>
                <w:sz w:val="21"/>
                <w:szCs w:val="21"/>
              </w:rPr>
              <w:instrText xml:space="preserve"> FORMTEXT </w:instrText>
            </w:r>
            <w:r w:rsidRPr="00E62623">
              <w:rPr>
                <w:rFonts w:ascii="DecimaWE Rg" w:eastAsia="Calibri" w:hAnsi="DecimaWE Rg"/>
                <w:sz w:val="21"/>
                <w:szCs w:val="21"/>
              </w:rPr>
            </w:r>
            <w:r w:rsidRPr="00E62623">
              <w:rPr>
                <w:rFonts w:ascii="DecimaWE Rg" w:eastAsia="Calibri" w:hAnsi="DecimaWE Rg"/>
                <w:sz w:val="21"/>
                <w:szCs w:val="21"/>
              </w:rPr>
              <w:fldChar w:fldCharType="separate"/>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sz w:val="21"/>
                <w:szCs w:val="21"/>
              </w:rPr>
              <w:fldChar w:fldCharType="end"/>
            </w:r>
          </w:p>
        </w:tc>
      </w:tr>
      <w:tr w:rsidR="0011680E" w:rsidRPr="00E62623" w14:paraId="2B209048" w14:textId="77777777" w:rsidTr="00CE0101">
        <w:tblPrEx>
          <w:tblCellMar>
            <w:left w:w="28" w:type="dxa"/>
            <w:right w:w="28" w:type="dxa"/>
          </w:tblCellMar>
        </w:tblPrEx>
        <w:trPr>
          <w:trHeight w:val="155"/>
        </w:trPr>
        <w:tc>
          <w:tcPr>
            <w:tcW w:w="2410" w:type="dxa"/>
            <w:tcBorders>
              <w:top w:val="single" w:sz="4" w:space="0" w:color="000000"/>
              <w:left w:val="single" w:sz="4" w:space="0" w:color="000000"/>
            </w:tcBorders>
            <w:shd w:val="clear" w:color="auto" w:fill="auto"/>
            <w:vAlign w:val="center"/>
          </w:tcPr>
          <w:p w14:paraId="68E8FDBA" w14:textId="77777777" w:rsidR="0011680E" w:rsidRPr="00E62623" w:rsidRDefault="0011680E" w:rsidP="003E5743">
            <w:pPr>
              <w:overflowPunct w:val="0"/>
              <w:autoSpaceDE w:val="0"/>
              <w:spacing w:after="0" w:line="240" w:lineRule="auto"/>
              <w:jc w:val="both"/>
              <w:textAlignment w:val="baseline"/>
              <w:rPr>
                <w:rFonts w:ascii="DecimaWE Rg" w:hAnsi="DecimaWE Rg" w:cs="Arial"/>
                <w:w w:val="90"/>
                <w:sz w:val="21"/>
                <w:szCs w:val="21"/>
                <w:lang w:eastAsia="ar-SA"/>
              </w:rPr>
            </w:pPr>
          </w:p>
        </w:tc>
        <w:tc>
          <w:tcPr>
            <w:tcW w:w="7797" w:type="dxa"/>
            <w:tcBorders>
              <w:top w:val="single" w:sz="4" w:space="0" w:color="000000"/>
              <w:left w:val="single" w:sz="4" w:space="0" w:color="000000"/>
              <w:right w:val="single" w:sz="4" w:space="0" w:color="000000"/>
            </w:tcBorders>
            <w:shd w:val="clear" w:color="auto" w:fill="auto"/>
            <w:vAlign w:val="center"/>
          </w:tcPr>
          <w:p w14:paraId="4D5AB00C" w14:textId="77777777" w:rsidR="0011680E" w:rsidRPr="00E62623" w:rsidRDefault="0011680E" w:rsidP="003E5743">
            <w:pPr>
              <w:overflowPunct w:val="0"/>
              <w:autoSpaceDE w:val="0"/>
              <w:spacing w:after="0" w:line="240" w:lineRule="auto"/>
              <w:jc w:val="both"/>
              <w:textAlignment w:val="baseline"/>
              <w:rPr>
                <w:rFonts w:ascii="DecimaWE Rg" w:hAnsi="DecimaWE Rg" w:cs="Tahoma"/>
                <w:b/>
                <w:sz w:val="21"/>
                <w:szCs w:val="21"/>
                <w:lang w:eastAsia="ar-SA"/>
              </w:rPr>
            </w:pPr>
          </w:p>
        </w:tc>
      </w:tr>
      <w:tr w:rsidR="00E25845" w:rsidRPr="00E62623" w14:paraId="4EA44294" w14:textId="77777777" w:rsidTr="00CE0101">
        <w:tblPrEx>
          <w:tblCellMar>
            <w:left w:w="28" w:type="dxa"/>
            <w:right w:w="28" w:type="dxa"/>
          </w:tblCellMar>
        </w:tblPrEx>
        <w:trPr>
          <w:trHeight w:val="551"/>
        </w:trPr>
        <w:tc>
          <w:tcPr>
            <w:tcW w:w="2410" w:type="dxa"/>
            <w:tcBorders>
              <w:top w:val="single" w:sz="4" w:space="0" w:color="000000"/>
              <w:left w:val="single" w:sz="4" w:space="0" w:color="000000"/>
              <w:right w:val="single" w:sz="4" w:space="0" w:color="000000"/>
            </w:tcBorders>
            <w:shd w:val="clear" w:color="auto" w:fill="auto"/>
            <w:vAlign w:val="center"/>
          </w:tcPr>
          <w:p w14:paraId="1B4BDE6B" w14:textId="164DAA5F" w:rsidR="00E25845" w:rsidRPr="00E62623" w:rsidRDefault="004B3A3D" w:rsidP="003824E8">
            <w:pPr>
              <w:overflowPunct w:val="0"/>
              <w:autoSpaceDE w:val="0"/>
              <w:spacing w:after="0" w:line="240" w:lineRule="auto"/>
              <w:jc w:val="both"/>
              <w:textAlignment w:val="baseline"/>
              <w:rPr>
                <w:rFonts w:ascii="DecimaWE Rg" w:hAnsi="DecimaWE Rg" w:cs="Arial"/>
                <w:w w:val="90"/>
                <w:sz w:val="21"/>
                <w:szCs w:val="21"/>
                <w:lang w:eastAsia="ar-SA"/>
              </w:rPr>
            </w:pPr>
            <w:r w:rsidRPr="00E62623">
              <w:rPr>
                <w:rFonts w:ascii="DecimaWE Rg" w:hAnsi="DecimaWE Rg" w:cs="Arial"/>
                <w:w w:val="90"/>
                <w:sz w:val="21"/>
                <w:szCs w:val="21"/>
                <w:lang w:eastAsia="ar-SA"/>
              </w:rPr>
              <w:t>Descrivere</w:t>
            </w:r>
            <w:r>
              <w:rPr>
                <w:rFonts w:ascii="DecimaWE Rg" w:hAnsi="DecimaWE Rg" w:cs="Arial"/>
                <w:w w:val="90"/>
                <w:sz w:val="21"/>
                <w:szCs w:val="21"/>
                <w:lang w:eastAsia="ar-SA"/>
              </w:rPr>
              <w:t xml:space="preserve"> qual è stata</w:t>
            </w:r>
            <w:r w:rsidRPr="00E62623">
              <w:rPr>
                <w:rFonts w:ascii="DecimaWE Rg" w:hAnsi="DecimaWE Rg" w:cs="Arial"/>
                <w:w w:val="90"/>
                <w:sz w:val="21"/>
                <w:szCs w:val="21"/>
                <w:lang w:eastAsia="ar-SA"/>
              </w:rPr>
              <w:t xml:space="preserve"> la capacità del luogo di valorizzare l’evento (e viceversa)</w:t>
            </w:r>
            <w:r>
              <w:rPr>
                <w:rFonts w:ascii="DecimaWE Rg" w:hAnsi="DecimaWE Rg" w:cs="Arial"/>
                <w:w w:val="90"/>
                <w:sz w:val="21"/>
                <w:szCs w:val="21"/>
                <w:lang w:eastAsia="ar-SA"/>
              </w:rPr>
              <w:t>, nonché l’estensione del progetto in diversi Comuni del FVG</w:t>
            </w:r>
            <w:r w:rsidRPr="00E62623">
              <w:rPr>
                <w:rFonts w:ascii="DecimaWE Rg" w:hAnsi="DecimaWE Rg" w:cs="Arial"/>
                <w:w w:val="90"/>
                <w:sz w:val="21"/>
                <w:szCs w:val="21"/>
                <w:lang w:eastAsia="ar-SA"/>
              </w:rPr>
              <w:t>.</w:t>
            </w:r>
          </w:p>
        </w:tc>
        <w:tc>
          <w:tcPr>
            <w:tcW w:w="7797" w:type="dxa"/>
            <w:tcBorders>
              <w:top w:val="single" w:sz="4" w:space="0" w:color="000000"/>
              <w:left w:val="single" w:sz="4" w:space="0" w:color="000000"/>
              <w:right w:val="single" w:sz="4" w:space="0" w:color="000000"/>
            </w:tcBorders>
            <w:shd w:val="clear" w:color="auto" w:fill="auto"/>
            <w:vAlign w:val="center"/>
          </w:tcPr>
          <w:p w14:paraId="48A0748E" w14:textId="77777777" w:rsidR="00E25845" w:rsidRPr="00E62623" w:rsidRDefault="007170E2" w:rsidP="00FE1266">
            <w:pPr>
              <w:spacing w:after="0" w:line="240" w:lineRule="auto"/>
              <w:jc w:val="both"/>
              <w:rPr>
                <w:rFonts w:ascii="DecimaWE Rg" w:hAnsi="DecimaWE Rg"/>
                <w:sz w:val="21"/>
                <w:szCs w:val="21"/>
                <w:lang w:eastAsia="it-IT"/>
              </w:rPr>
            </w:pPr>
            <w:r w:rsidRPr="00E62623">
              <w:rPr>
                <w:rFonts w:ascii="DecimaWE Rg" w:eastAsia="Calibri" w:hAnsi="DecimaWE Rg"/>
                <w:sz w:val="21"/>
                <w:szCs w:val="21"/>
              </w:rPr>
              <w:fldChar w:fldCharType="begin">
                <w:ffData>
                  <w:name w:val=""/>
                  <w:enabled/>
                  <w:calcOnExit w:val="0"/>
                  <w:textInput/>
                </w:ffData>
              </w:fldChar>
            </w:r>
            <w:r w:rsidRPr="00E62623">
              <w:rPr>
                <w:rFonts w:ascii="DecimaWE Rg" w:eastAsia="Calibri" w:hAnsi="DecimaWE Rg"/>
                <w:sz w:val="21"/>
                <w:szCs w:val="21"/>
              </w:rPr>
              <w:instrText xml:space="preserve"> FORMTEXT </w:instrText>
            </w:r>
            <w:r w:rsidRPr="00E62623">
              <w:rPr>
                <w:rFonts w:ascii="DecimaWE Rg" w:eastAsia="Calibri" w:hAnsi="DecimaWE Rg"/>
                <w:sz w:val="21"/>
                <w:szCs w:val="21"/>
              </w:rPr>
            </w:r>
            <w:r w:rsidRPr="00E62623">
              <w:rPr>
                <w:rFonts w:ascii="DecimaWE Rg" w:eastAsia="Calibri" w:hAnsi="DecimaWE Rg"/>
                <w:sz w:val="21"/>
                <w:szCs w:val="21"/>
              </w:rPr>
              <w:fldChar w:fldCharType="separate"/>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sz w:val="21"/>
                <w:szCs w:val="21"/>
              </w:rPr>
              <w:fldChar w:fldCharType="end"/>
            </w:r>
          </w:p>
        </w:tc>
      </w:tr>
      <w:tr w:rsidR="00E25845" w:rsidRPr="00E62623" w14:paraId="0D22D707" w14:textId="77777777" w:rsidTr="00CE0101">
        <w:tblPrEx>
          <w:tblCellMar>
            <w:left w:w="28" w:type="dxa"/>
            <w:right w:w="28" w:type="dxa"/>
          </w:tblCellMar>
        </w:tblPrEx>
        <w:trPr>
          <w:trHeight w:val="166"/>
        </w:trPr>
        <w:tc>
          <w:tcPr>
            <w:tcW w:w="2410" w:type="dxa"/>
            <w:tcBorders>
              <w:top w:val="single" w:sz="4" w:space="0" w:color="000000"/>
              <w:left w:val="single" w:sz="4" w:space="0" w:color="000000"/>
              <w:right w:val="single" w:sz="4" w:space="0" w:color="000000"/>
            </w:tcBorders>
            <w:shd w:val="clear" w:color="auto" w:fill="auto"/>
            <w:vAlign w:val="center"/>
          </w:tcPr>
          <w:p w14:paraId="0E9AFD30" w14:textId="77777777" w:rsidR="00E25845" w:rsidRPr="00E62623" w:rsidRDefault="00E25845" w:rsidP="00FE1266">
            <w:pPr>
              <w:overflowPunct w:val="0"/>
              <w:autoSpaceDE w:val="0"/>
              <w:spacing w:after="0" w:line="240" w:lineRule="auto"/>
              <w:jc w:val="both"/>
              <w:textAlignment w:val="baseline"/>
              <w:rPr>
                <w:rFonts w:ascii="DecimaWE Rg" w:hAnsi="DecimaWE Rg" w:cs="Arial"/>
                <w:w w:val="90"/>
                <w:sz w:val="21"/>
                <w:szCs w:val="21"/>
                <w:lang w:eastAsia="ar-SA"/>
              </w:rPr>
            </w:pPr>
          </w:p>
        </w:tc>
        <w:tc>
          <w:tcPr>
            <w:tcW w:w="7797" w:type="dxa"/>
            <w:tcBorders>
              <w:top w:val="single" w:sz="4" w:space="0" w:color="000000"/>
              <w:left w:val="single" w:sz="4" w:space="0" w:color="000000"/>
              <w:right w:val="single" w:sz="4" w:space="0" w:color="000000"/>
            </w:tcBorders>
            <w:shd w:val="clear" w:color="auto" w:fill="auto"/>
            <w:vAlign w:val="center"/>
          </w:tcPr>
          <w:p w14:paraId="6AEFD09C" w14:textId="77777777" w:rsidR="00E25845" w:rsidRPr="00E62623" w:rsidRDefault="00E25845" w:rsidP="00FE1266">
            <w:pPr>
              <w:overflowPunct w:val="0"/>
              <w:autoSpaceDE w:val="0"/>
              <w:spacing w:after="0" w:line="240" w:lineRule="auto"/>
              <w:jc w:val="both"/>
              <w:textAlignment w:val="baseline"/>
              <w:rPr>
                <w:rFonts w:ascii="DecimaWE Rg" w:hAnsi="DecimaWE Rg" w:cs="Tahoma"/>
                <w:b/>
                <w:sz w:val="21"/>
                <w:szCs w:val="21"/>
                <w:lang w:eastAsia="ar-SA"/>
              </w:rPr>
            </w:pPr>
          </w:p>
        </w:tc>
      </w:tr>
      <w:tr w:rsidR="00E25845" w:rsidRPr="00E62623" w14:paraId="7E361CB2" w14:textId="77777777" w:rsidTr="00CE0101">
        <w:tblPrEx>
          <w:tblCellMar>
            <w:left w:w="28" w:type="dxa"/>
            <w:right w:w="28" w:type="dxa"/>
          </w:tblCellMar>
        </w:tblPrEx>
        <w:tc>
          <w:tcPr>
            <w:tcW w:w="2410" w:type="dxa"/>
            <w:tcBorders>
              <w:top w:val="single" w:sz="4" w:space="0" w:color="000000"/>
              <w:left w:val="single" w:sz="4" w:space="0" w:color="000000"/>
              <w:bottom w:val="single" w:sz="4" w:space="0" w:color="000000"/>
              <w:right w:val="single" w:sz="4" w:space="0" w:color="auto"/>
            </w:tcBorders>
            <w:shd w:val="clear" w:color="auto" w:fill="auto"/>
            <w:vAlign w:val="center"/>
          </w:tcPr>
          <w:p w14:paraId="0C9FDFD1" w14:textId="77777777" w:rsidR="00E25845" w:rsidRPr="00E62623" w:rsidRDefault="00D520DC" w:rsidP="00D520DC">
            <w:pPr>
              <w:overflowPunct w:val="0"/>
              <w:autoSpaceDE w:val="0"/>
              <w:spacing w:after="0" w:line="240" w:lineRule="auto"/>
              <w:jc w:val="both"/>
              <w:textAlignment w:val="baseline"/>
              <w:rPr>
                <w:rFonts w:ascii="DecimaWE Rg" w:hAnsi="DecimaWE Rg" w:cs="Tahoma"/>
                <w:sz w:val="21"/>
                <w:szCs w:val="21"/>
                <w:lang w:eastAsia="ar-SA"/>
              </w:rPr>
            </w:pPr>
            <w:r w:rsidRPr="00B74418">
              <w:rPr>
                <w:rFonts w:ascii="DecimaWE Rg" w:hAnsi="DecimaWE Rg" w:cs="Arial"/>
                <w:w w:val="90"/>
                <w:sz w:val="21"/>
                <w:szCs w:val="21"/>
                <w:lang w:eastAsia="ar-SA"/>
              </w:rPr>
              <w:t>Descrivere le modalità di c</w:t>
            </w:r>
            <w:r w:rsidR="00E25845" w:rsidRPr="00B74418">
              <w:rPr>
                <w:rFonts w:ascii="DecimaWE Rg" w:hAnsi="DecimaWE Rg" w:cs="Arial"/>
                <w:w w:val="90"/>
                <w:sz w:val="21"/>
                <w:szCs w:val="21"/>
                <w:lang w:eastAsia="ar-SA"/>
              </w:rPr>
              <w:t xml:space="preserve">oinvolgimento dei partner (indicare i soggetti partner e le attività da loro svolte con </w:t>
            </w:r>
            <w:r w:rsidR="000572DF" w:rsidRPr="00B74418">
              <w:rPr>
                <w:rFonts w:ascii="DecimaWE Rg" w:hAnsi="DecimaWE Rg" w:cs="Arial"/>
                <w:w w:val="90"/>
                <w:sz w:val="21"/>
                <w:szCs w:val="21"/>
                <w:lang w:eastAsia="ar-SA"/>
              </w:rPr>
              <w:t>riferimento a quanto indicato nella</w:t>
            </w:r>
            <w:r w:rsidR="00E25845" w:rsidRPr="00B74418">
              <w:rPr>
                <w:rFonts w:ascii="DecimaWE Rg" w:hAnsi="DecimaWE Rg" w:cs="Arial"/>
                <w:w w:val="90"/>
                <w:sz w:val="21"/>
                <w:szCs w:val="21"/>
                <w:lang w:eastAsia="ar-SA"/>
              </w:rPr>
              <w:t xml:space="preserve"> domanda di contributo)</w:t>
            </w:r>
            <w:r w:rsidR="00781C62" w:rsidRPr="00B74418">
              <w:rPr>
                <w:rFonts w:ascii="DecimaWE Rg" w:hAnsi="DecimaWE Rg" w:cs="Arial"/>
                <w:w w:val="90"/>
                <w:sz w:val="21"/>
                <w:szCs w:val="21"/>
                <w:lang w:eastAsia="ar-SA"/>
              </w:rPr>
              <w:t xml:space="preserve"> </w:t>
            </w:r>
            <w:r w:rsidR="00781C62" w:rsidRPr="006B47BD">
              <w:rPr>
                <w:rFonts w:ascii="DecimaWE Rg" w:hAnsi="DecimaWE Rg" w:cs="Arial"/>
                <w:w w:val="90"/>
                <w:sz w:val="21"/>
                <w:szCs w:val="21"/>
                <w:lang w:eastAsia="ar-SA"/>
              </w:rPr>
              <w:t>in coerenza con il quadro logico</w:t>
            </w:r>
          </w:p>
        </w:tc>
        <w:tc>
          <w:tcPr>
            <w:tcW w:w="7797" w:type="dxa"/>
            <w:tcBorders>
              <w:top w:val="single" w:sz="4" w:space="0" w:color="auto"/>
              <w:left w:val="single" w:sz="4" w:space="0" w:color="auto"/>
              <w:bottom w:val="single" w:sz="4" w:space="0" w:color="auto"/>
              <w:right w:val="single" w:sz="4" w:space="0" w:color="auto"/>
            </w:tcBorders>
            <w:shd w:val="clear" w:color="auto" w:fill="auto"/>
            <w:vAlign w:val="center"/>
          </w:tcPr>
          <w:p w14:paraId="6C5A1836" w14:textId="77777777" w:rsidR="00E25845" w:rsidRPr="00E62623" w:rsidRDefault="00E25845" w:rsidP="00FE1266">
            <w:pPr>
              <w:overflowPunct w:val="0"/>
              <w:autoSpaceDE w:val="0"/>
              <w:spacing w:after="0" w:line="240" w:lineRule="auto"/>
              <w:jc w:val="both"/>
              <w:textAlignment w:val="baseline"/>
              <w:rPr>
                <w:rFonts w:ascii="DecimaWE Rg" w:hAnsi="DecimaWE Rg" w:cs="Arial"/>
                <w:sz w:val="21"/>
                <w:szCs w:val="21"/>
                <w:lang w:eastAsia="ar-SA"/>
              </w:rPr>
            </w:pPr>
            <w:r w:rsidRPr="00E62623">
              <w:rPr>
                <w:rFonts w:ascii="DecimaWE Rg" w:hAnsi="DecimaWE Rg" w:cs="Arial"/>
                <w:sz w:val="21"/>
                <w:szCs w:val="21"/>
                <w:lang w:eastAsia="ar-SA"/>
              </w:rPr>
              <w:t>Partner 1</w:t>
            </w:r>
          </w:p>
          <w:p w14:paraId="575FADCD" w14:textId="77777777" w:rsidR="00E25845" w:rsidRPr="00E62623" w:rsidRDefault="00E25845" w:rsidP="00FE1266">
            <w:pPr>
              <w:overflowPunct w:val="0"/>
              <w:autoSpaceDE w:val="0"/>
              <w:spacing w:after="0" w:line="240" w:lineRule="auto"/>
              <w:jc w:val="both"/>
              <w:textAlignment w:val="baseline"/>
              <w:rPr>
                <w:rFonts w:ascii="DecimaWE Rg" w:hAnsi="DecimaWE Rg" w:cs="Arial"/>
                <w:sz w:val="21"/>
                <w:szCs w:val="21"/>
                <w:lang w:eastAsia="ar-SA"/>
              </w:rPr>
            </w:pPr>
            <w:r w:rsidRPr="00E62623">
              <w:rPr>
                <w:rFonts w:ascii="DecimaWE Rg" w:hAnsi="DecimaWE Rg" w:cs="Arial"/>
                <w:sz w:val="21"/>
                <w:szCs w:val="21"/>
                <w:lang w:eastAsia="ar-SA"/>
              </w:rPr>
              <w:t xml:space="preserve">Attività svolta: </w:t>
            </w:r>
            <w:r w:rsidR="007170E2" w:rsidRPr="00E62623">
              <w:rPr>
                <w:rFonts w:ascii="DecimaWE Rg" w:eastAsia="Calibri" w:hAnsi="DecimaWE Rg"/>
                <w:sz w:val="21"/>
                <w:szCs w:val="21"/>
              </w:rPr>
              <w:fldChar w:fldCharType="begin">
                <w:ffData>
                  <w:name w:val=""/>
                  <w:enabled/>
                  <w:calcOnExit w:val="0"/>
                  <w:textInput/>
                </w:ffData>
              </w:fldChar>
            </w:r>
            <w:r w:rsidR="007170E2" w:rsidRPr="00E62623">
              <w:rPr>
                <w:rFonts w:ascii="DecimaWE Rg" w:eastAsia="Calibri" w:hAnsi="DecimaWE Rg"/>
                <w:sz w:val="21"/>
                <w:szCs w:val="21"/>
              </w:rPr>
              <w:instrText xml:space="preserve"> FORMTEXT </w:instrText>
            </w:r>
            <w:r w:rsidR="007170E2" w:rsidRPr="00E62623">
              <w:rPr>
                <w:rFonts w:ascii="DecimaWE Rg" w:eastAsia="Calibri" w:hAnsi="DecimaWE Rg"/>
                <w:sz w:val="21"/>
                <w:szCs w:val="21"/>
              </w:rPr>
            </w:r>
            <w:r w:rsidR="007170E2" w:rsidRPr="00E62623">
              <w:rPr>
                <w:rFonts w:ascii="DecimaWE Rg" w:eastAsia="Calibri" w:hAnsi="DecimaWE Rg"/>
                <w:sz w:val="21"/>
                <w:szCs w:val="21"/>
              </w:rPr>
              <w:fldChar w:fldCharType="separate"/>
            </w:r>
            <w:r w:rsidR="007170E2" w:rsidRPr="00E62623">
              <w:rPr>
                <w:rFonts w:ascii="DecimaWE Rg" w:eastAsia="Calibri" w:hAnsi="DecimaWE Rg"/>
                <w:noProof/>
                <w:sz w:val="21"/>
                <w:szCs w:val="21"/>
              </w:rPr>
              <w:t> </w:t>
            </w:r>
            <w:r w:rsidR="007170E2" w:rsidRPr="00E62623">
              <w:rPr>
                <w:rFonts w:ascii="DecimaWE Rg" w:eastAsia="Calibri" w:hAnsi="DecimaWE Rg"/>
                <w:noProof/>
                <w:sz w:val="21"/>
                <w:szCs w:val="21"/>
              </w:rPr>
              <w:t> </w:t>
            </w:r>
            <w:r w:rsidR="007170E2" w:rsidRPr="00E62623">
              <w:rPr>
                <w:rFonts w:ascii="DecimaWE Rg" w:eastAsia="Calibri" w:hAnsi="DecimaWE Rg"/>
                <w:noProof/>
                <w:sz w:val="21"/>
                <w:szCs w:val="21"/>
              </w:rPr>
              <w:t> </w:t>
            </w:r>
            <w:r w:rsidR="007170E2" w:rsidRPr="00E62623">
              <w:rPr>
                <w:rFonts w:ascii="DecimaWE Rg" w:eastAsia="Calibri" w:hAnsi="DecimaWE Rg"/>
                <w:noProof/>
                <w:sz w:val="21"/>
                <w:szCs w:val="21"/>
              </w:rPr>
              <w:t> </w:t>
            </w:r>
            <w:r w:rsidR="007170E2" w:rsidRPr="00E62623">
              <w:rPr>
                <w:rFonts w:ascii="DecimaWE Rg" w:eastAsia="Calibri" w:hAnsi="DecimaWE Rg"/>
                <w:noProof/>
                <w:sz w:val="21"/>
                <w:szCs w:val="21"/>
              </w:rPr>
              <w:t> </w:t>
            </w:r>
            <w:r w:rsidR="007170E2" w:rsidRPr="00E62623">
              <w:rPr>
                <w:rFonts w:ascii="DecimaWE Rg" w:eastAsia="Calibri" w:hAnsi="DecimaWE Rg"/>
                <w:sz w:val="21"/>
                <w:szCs w:val="21"/>
              </w:rPr>
              <w:fldChar w:fldCharType="end"/>
            </w:r>
          </w:p>
          <w:p w14:paraId="0C9B77C1" w14:textId="77777777" w:rsidR="00E25845" w:rsidRPr="00E62623" w:rsidRDefault="00E25845" w:rsidP="00FE1266">
            <w:pPr>
              <w:overflowPunct w:val="0"/>
              <w:autoSpaceDE w:val="0"/>
              <w:spacing w:after="0" w:line="240" w:lineRule="auto"/>
              <w:jc w:val="both"/>
              <w:textAlignment w:val="baseline"/>
              <w:rPr>
                <w:rFonts w:ascii="DecimaWE Rg" w:hAnsi="DecimaWE Rg" w:cs="Arial"/>
                <w:sz w:val="21"/>
                <w:szCs w:val="21"/>
                <w:lang w:eastAsia="ar-SA"/>
              </w:rPr>
            </w:pPr>
          </w:p>
          <w:p w14:paraId="434DD844" w14:textId="77777777" w:rsidR="00E25845" w:rsidRPr="00E62623" w:rsidRDefault="00E25845" w:rsidP="00FE1266">
            <w:pPr>
              <w:overflowPunct w:val="0"/>
              <w:autoSpaceDE w:val="0"/>
              <w:spacing w:after="0" w:line="240" w:lineRule="auto"/>
              <w:jc w:val="both"/>
              <w:textAlignment w:val="baseline"/>
              <w:rPr>
                <w:rFonts w:ascii="DecimaWE Rg" w:hAnsi="DecimaWE Rg" w:cs="Arial"/>
                <w:sz w:val="21"/>
                <w:szCs w:val="21"/>
                <w:lang w:eastAsia="ar-SA"/>
              </w:rPr>
            </w:pPr>
            <w:r w:rsidRPr="00E62623">
              <w:rPr>
                <w:rFonts w:ascii="DecimaWE Rg" w:hAnsi="DecimaWE Rg" w:cs="Arial"/>
                <w:sz w:val="21"/>
                <w:szCs w:val="21"/>
                <w:lang w:eastAsia="ar-SA"/>
              </w:rPr>
              <w:t>Partner 2</w:t>
            </w:r>
          </w:p>
          <w:p w14:paraId="1C6E888A" w14:textId="77777777" w:rsidR="00E25845" w:rsidRPr="00E62623" w:rsidRDefault="00E25845" w:rsidP="00FE1266">
            <w:pPr>
              <w:overflowPunct w:val="0"/>
              <w:autoSpaceDE w:val="0"/>
              <w:spacing w:after="0" w:line="240" w:lineRule="auto"/>
              <w:jc w:val="both"/>
              <w:textAlignment w:val="baseline"/>
              <w:rPr>
                <w:rFonts w:ascii="DecimaWE Rg" w:hAnsi="DecimaWE Rg" w:cs="Arial"/>
                <w:sz w:val="21"/>
                <w:szCs w:val="21"/>
                <w:lang w:eastAsia="ar-SA"/>
              </w:rPr>
            </w:pPr>
            <w:r w:rsidRPr="00E62623">
              <w:rPr>
                <w:rFonts w:ascii="DecimaWE Rg" w:hAnsi="DecimaWE Rg" w:cs="Arial"/>
                <w:sz w:val="21"/>
                <w:szCs w:val="21"/>
                <w:lang w:eastAsia="ar-SA"/>
              </w:rPr>
              <w:t>Attività svolta:</w:t>
            </w:r>
            <w:r w:rsidR="007170E2" w:rsidRPr="00E62623">
              <w:rPr>
                <w:rFonts w:ascii="DecimaWE Rg" w:eastAsia="Calibri" w:hAnsi="DecimaWE Rg"/>
                <w:sz w:val="21"/>
                <w:szCs w:val="21"/>
              </w:rPr>
              <w:t xml:space="preserve"> </w:t>
            </w:r>
            <w:r w:rsidR="007170E2" w:rsidRPr="00E62623">
              <w:rPr>
                <w:rFonts w:ascii="DecimaWE Rg" w:eastAsia="Calibri" w:hAnsi="DecimaWE Rg"/>
                <w:sz w:val="21"/>
                <w:szCs w:val="21"/>
              </w:rPr>
              <w:fldChar w:fldCharType="begin">
                <w:ffData>
                  <w:name w:val=""/>
                  <w:enabled/>
                  <w:calcOnExit w:val="0"/>
                  <w:textInput/>
                </w:ffData>
              </w:fldChar>
            </w:r>
            <w:r w:rsidR="007170E2" w:rsidRPr="00E62623">
              <w:rPr>
                <w:rFonts w:ascii="DecimaWE Rg" w:eastAsia="Calibri" w:hAnsi="DecimaWE Rg"/>
                <w:sz w:val="21"/>
                <w:szCs w:val="21"/>
              </w:rPr>
              <w:instrText xml:space="preserve"> FORMTEXT </w:instrText>
            </w:r>
            <w:r w:rsidR="007170E2" w:rsidRPr="00E62623">
              <w:rPr>
                <w:rFonts w:ascii="DecimaWE Rg" w:eastAsia="Calibri" w:hAnsi="DecimaWE Rg"/>
                <w:sz w:val="21"/>
                <w:szCs w:val="21"/>
              </w:rPr>
            </w:r>
            <w:r w:rsidR="007170E2" w:rsidRPr="00E62623">
              <w:rPr>
                <w:rFonts w:ascii="DecimaWE Rg" w:eastAsia="Calibri" w:hAnsi="DecimaWE Rg"/>
                <w:sz w:val="21"/>
                <w:szCs w:val="21"/>
              </w:rPr>
              <w:fldChar w:fldCharType="separate"/>
            </w:r>
            <w:r w:rsidR="007170E2" w:rsidRPr="00E62623">
              <w:rPr>
                <w:rFonts w:ascii="DecimaWE Rg" w:eastAsia="Calibri" w:hAnsi="DecimaWE Rg"/>
                <w:noProof/>
                <w:sz w:val="21"/>
                <w:szCs w:val="21"/>
              </w:rPr>
              <w:t> </w:t>
            </w:r>
            <w:r w:rsidR="007170E2" w:rsidRPr="00E62623">
              <w:rPr>
                <w:rFonts w:ascii="DecimaWE Rg" w:eastAsia="Calibri" w:hAnsi="DecimaWE Rg"/>
                <w:noProof/>
                <w:sz w:val="21"/>
                <w:szCs w:val="21"/>
              </w:rPr>
              <w:t> </w:t>
            </w:r>
            <w:r w:rsidR="007170E2" w:rsidRPr="00E62623">
              <w:rPr>
                <w:rFonts w:ascii="DecimaWE Rg" w:eastAsia="Calibri" w:hAnsi="DecimaWE Rg"/>
                <w:noProof/>
                <w:sz w:val="21"/>
                <w:szCs w:val="21"/>
              </w:rPr>
              <w:t> </w:t>
            </w:r>
            <w:r w:rsidR="007170E2" w:rsidRPr="00E62623">
              <w:rPr>
                <w:rFonts w:ascii="DecimaWE Rg" w:eastAsia="Calibri" w:hAnsi="DecimaWE Rg"/>
                <w:noProof/>
                <w:sz w:val="21"/>
                <w:szCs w:val="21"/>
              </w:rPr>
              <w:t> </w:t>
            </w:r>
            <w:r w:rsidR="007170E2" w:rsidRPr="00E62623">
              <w:rPr>
                <w:rFonts w:ascii="DecimaWE Rg" w:eastAsia="Calibri" w:hAnsi="DecimaWE Rg"/>
                <w:noProof/>
                <w:sz w:val="21"/>
                <w:szCs w:val="21"/>
              </w:rPr>
              <w:t> </w:t>
            </w:r>
            <w:r w:rsidR="007170E2" w:rsidRPr="00E62623">
              <w:rPr>
                <w:rFonts w:ascii="DecimaWE Rg" w:eastAsia="Calibri" w:hAnsi="DecimaWE Rg"/>
                <w:sz w:val="21"/>
                <w:szCs w:val="21"/>
              </w:rPr>
              <w:fldChar w:fldCharType="end"/>
            </w:r>
          </w:p>
          <w:p w14:paraId="5778D5D2" w14:textId="77777777" w:rsidR="00E25845" w:rsidRPr="00E62623" w:rsidRDefault="00E25845" w:rsidP="00FE1266">
            <w:pPr>
              <w:overflowPunct w:val="0"/>
              <w:autoSpaceDE w:val="0"/>
              <w:spacing w:after="0" w:line="240" w:lineRule="auto"/>
              <w:jc w:val="both"/>
              <w:textAlignment w:val="baseline"/>
              <w:rPr>
                <w:rFonts w:ascii="DecimaWE Rg" w:hAnsi="DecimaWE Rg" w:cs="Arial"/>
                <w:sz w:val="21"/>
                <w:szCs w:val="21"/>
                <w:lang w:eastAsia="ar-SA"/>
              </w:rPr>
            </w:pPr>
          </w:p>
          <w:p w14:paraId="51AFC243" w14:textId="77777777" w:rsidR="00E25845" w:rsidRPr="00E62623" w:rsidRDefault="00E25845" w:rsidP="00FE1266">
            <w:pPr>
              <w:overflowPunct w:val="0"/>
              <w:autoSpaceDE w:val="0"/>
              <w:spacing w:after="0" w:line="240" w:lineRule="auto"/>
              <w:jc w:val="both"/>
              <w:textAlignment w:val="baseline"/>
              <w:rPr>
                <w:rFonts w:ascii="DecimaWE Rg" w:hAnsi="DecimaWE Rg" w:cs="Arial"/>
                <w:sz w:val="21"/>
                <w:szCs w:val="21"/>
                <w:lang w:eastAsia="ar-SA"/>
              </w:rPr>
            </w:pPr>
            <w:r w:rsidRPr="00E62623">
              <w:rPr>
                <w:rFonts w:ascii="DecimaWE Rg" w:hAnsi="DecimaWE Rg" w:cs="Arial"/>
                <w:sz w:val="21"/>
                <w:szCs w:val="21"/>
                <w:lang w:eastAsia="ar-SA"/>
              </w:rPr>
              <w:t>…</w:t>
            </w:r>
            <w:r w:rsidR="007170E2" w:rsidRPr="00E62623">
              <w:rPr>
                <w:rFonts w:ascii="DecimaWE Rg" w:eastAsia="Calibri" w:hAnsi="DecimaWE Rg"/>
                <w:sz w:val="21"/>
                <w:szCs w:val="21"/>
              </w:rPr>
              <w:fldChar w:fldCharType="begin">
                <w:ffData>
                  <w:name w:val=""/>
                  <w:enabled/>
                  <w:calcOnExit w:val="0"/>
                  <w:textInput/>
                </w:ffData>
              </w:fldChar>
            </w:r>
            <w:r w:rsidR="007170E2" w:rsidRPr="00E62623">
              <w:rPr>
                <w:rFonts w:ascii="DecimaWE Rg" w:eastAsia="Calibri" w:hAnsi="DecimaWE Rg"/>
                <w:sz w:val="21"/>
                <w:szCs w:val="21"/>
              </w:rPr>
              <w:instrText xml:space="preserve"> FORMTEXT </w:instrText>
            </w:r>
            <w:r w:rsidR="007170E2" w:rsidRPr="00E62623">
              <w:rPr>
                <w:rFonts w:ascii="DecimaWE Rg" w:eastAsia="Calibri" w:hAnsi="DecimaWE Rg"/>
                <w:sz w:val="21"/>
                <w:szCs w:val="21"/>
              </w:rPr>
            </w:r>
            <w:r w:rsidR="007170E2" w:rsidRPr="00E62623">
              <w:rPr>
                <w:rFonts w:ascii="DecimaWE Rg" w:eastAsia="Calibri" w:hAnsi="DecimaWE Rg"/>
                <w:sz w:val="21"/>
                <w:szCs w:val="21"/>
              </w:rPr>
              <w:fldChar w:fldCharType="separate"/>
            </w:r>
            <w:r w:rsidR="007170E2" w:rsidRPr="00E62623">
              <w:rPr>
                <w:rFonts w:ascii="DecimaWE Rg" w:eastAsia="Calibri" w:hAnsi="DecimaWE Rg"/>
                <w:noProof/>
                <w:sz w:val="21"/>
                <w:szCs w:val="21"/>
              </w:rPr>
              <w:t> </w:t>
            </w:r>
            <w:r w:rsidR="007170E2" w:rsidRPr="00E62623">
              <w:rPr>
                <w:rFonts w:ascii="DecimaWE Rg" w:eastAsia="Calibri" w:hAnsi="DecimaWE Rg"/>
                <w:noProof/>
                <w:sz w:val="21"/>
                <w:szCs w:val="21"/>
              </w:rPr>
              <w:t> </w:t>
            </w:r>
            <w:r w:rsidR="007170E2" w:rsidRPr="00E62623">
              <w:rPr>
                <w:rFonts w:ascii="DecimaWE Rg" w:eastAsia="Calibri" w:hAnsi="DecimaWE Rg"/>
                <w:noProof/>
                <w:sz w:val="21"/>
                <w:szCs w:val="21"/>
              </w:rPr>
              <w:t> </w:t>
            </w:r>
            <w:r w:rsidR="007170E2" w:rsidRPr="00E62623">
              <w:rPr>
                <w:rFonts w:ascii="DecimaWE Rg" w:eastAsia="Calibri" w:hAnsi="DecimaWE Rg"/>
                <w:noProof/>
                <w:sz w:val="21"/>
                <w:szCs w:val="21"/>
              </w:rPr>
              <w:t> </w:t>
            </w:r>
            <w:r w:rsidR="007170E2" w:rsidRPr="00E62623">
              <w:rPr>
                <w:rFonts w:ascii="DecimaWE Rg" w:eastAsia="Calibri" w:hAnsi="DecimaWE Rg"/>
                <w:noProof/>
                <w:sz w:val="21"/>
                <w:szCs w:val="21"/>
              </w:rPr>
              <w:t> </w:t>
            </w:r>
            <w:r w:rsidR="007170E2" w:rsidRPr="00E62623">
              <w:rPr>
                <w:rFonts w:ascii="DecimaWE Rg" w:eastAsia="Calibri" w:hAnsi="DecimaWE Rg"/>
                <w:sz w:val="21"/>
                <w:szCs w:val="21"/>
              </w:rPr>
              <w:fldChar w:fldCharType="end"/>
            </w:r>
          </w:p>
          <w:p w14:paraId="5EBC7089" w14:textId="77777777" w:rsidR="00E25845" w:rsidRPr="00E62623" w:rsidRDefault="00E25845" w:rsidP="00FE1266">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Arial"/>
                <w:sz w:val="21"/>
                <w:szCs w:val="21"/>
                <w:lang w:eastAsia="ar-SA"/>
              </w:rPr>
              <w:fldChar w:fldCharType="begin"/>
            </w:r>
            <w:r w:rsidRPr="00E62623">
              <w:rPr>
                <w:rFonts w:ascii="DecimaWE Rg" w:hAnsi="DecimaWE Rg" w:cs="Arial"/>
                <w:sz w:val="21"/>
                <w:szCs w:val="21"/>
                <w:lang w:eastAsia="ar-SA"/>
              </w:rPr>
              <w:instrText xml:space="preserve"> FILLIN "Testo54"</w:instrText>
            </w:r>
            <w:r w:rsidRPr="00E62623">
              <w:rPr>
                <w:rFonts w:ascii="DecimaWE Rg" w:hAnsi="DecimaWE Rg" w:cs="Arial"/>
                <w:sz w:val="21"/>
                <w:szCs w:val="21"/>
                <w:lang w:eastAsia="ar-SA"/>
              </w:rPr>
              <w:fldChar w:fldCharType="separate"/>
            </w:r>
            <w:r w:rsidRPr="00E62623">
              <w:rPr>
                <w:rFonts w:ascii="DecimaWE Rg" w:hAnsi="DecimaWE Rg" w:cs="Arial"/>
                <w:sz w:val="21"/>
                <w:szCs w:val="21"/>
                <w:lang w:eastAsia="ar-SA"/>
              </w:rPr>
              <w:t>     </w:t>
            </w:r>
            <w:r w:rsidRPr="00E62623">
              <w:rPr>
                <w:rFonts w:ascii="DecimaWE Rg" w:hAnsi="DecimaWE Rg" w:cs="Arial"/>
                <w:sz w:val="21"/>
                <w:szCs w:val="21"/>
                <w:lang w:eastAsia="ar-SA"/>
              </w:rPr>
              <w:fldChar w:fldCharType="end"/>
            </w:r>
          </w:p>
        </w:tc>
      </w:tr>
      <w:tr w:rsidR="00E25845" w:rsidRPr="00E62623" w14:paraId="4961C453" w14:textId="77777777" w:rsidTr="00CE0101">
        <w:tblPrEx>
          <w:tblCellMar>
            <w:left w:w="28" w:type="dxa"/>
            <w:right w:w="28" w:type="dxa"/>
          </w:tblCellMar>
        </w:tblPrEx>
        <w:trPr>
          <w:trHeight w:val="147"/>
        </w:trPr>
        <w:tc>
          <w:tcPr>
            <w:tcW w:w="102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CF7CC33" w14:textId="77777777" w:rsidR="00E25845" w:rsidRPr="00E62623" w:rsidRDefault="00E25845" w:rsidP="00FE1266">
            <w:pPr>
              <w:overflowPunct w:val="0"/>
              <w:autoSpaceDE w:val="0"/>
              <w:spacing w:after="0" w:line="240" w:lineRule="auto"/>
              <w:jc w:val="both"/>
              <w:textAlignment w:val="baseline"/>
              <w:rPr>
                <w:rFonts w:ascii="DecimaWE Rg" w:hAnsi="DecimaWE Rg" w:cs="Arial"/>
                <w:sz w:val="21"/>
                <w:szCs w:val="21"/>
                <w:lang w:eastAsia="ar-SA"/>
              </w:rPr>
            </w:pPr>
          </w:p>
        </w:tc>
      </w:tr>
      <w:tr w:rsidR="00463AF1" w:rsidRPr="00E62623" w14:paraId="0915F4BB" w14:textId="77777777" w:rsidTr="00CE0101">
        <w:tblPrEx>
          <w:tblCellMar>
            <w:left w:w="28" w:type="dxa"/>
            <w:right w:w="28" w:type="dxa"/>
          </w:tblCellMar>
        </w:tblPrEx>
        <w:trPr>
          <w:trHeight w:val="103"/>
        </w:trPr>
        <w:tc>
          <w:tcPr>
            <w:tcW w:w="2410" w:type="dxa"/>
            <w:tcBorders>
              <w:top w:val="single" w:sz="4" w:space="0" w:color="000000"/>
              <w:left w:val="single" w:sz="4" w:space="0" w:color="000000"/>
              <w:right w:val="single" w:sz="4" w:space="0" w:color="000000"/>
            </w:tcBorders>
            <w:shd w:val="clear" w:color="auto" w:fill="auto"/>
            <w:vAlign w:val="center"/>
          </w:tcPr>
          <w:p w14:paraId="1D1F3F65" w14:textId="7AA16613" w:rsidR="00463AF1" w:rsidRPr="00E62623" w:rsidRDefault="00463AF1" w:rsidP="00FE1266">
            <w:pPr>
              <w:overflowPunct w:val="0"/>
              <w:autoSpaceDE w:val="0"/>
              <w:spacing w:after="0" w:line="240" w:lineRule="auto"/>
              <w:jc w:val="both"/>
              <w:textAlignment w:val="baseline"/>
              <w:rPr>
                <w:rFonts w:ascii="DecimaWE Rg" w:hAnsi="DecimaWE Rg" w:cs="Arial"/>
                <w:w w:val="90"/>
                <w:sz w:val="21"/>
                <w:szCs w:val="21"/>
                <w:lang w:eastAsia="ar-SA"/>
              </w:rPr>
            </w:pPr>
            <w:r w:rsidRPr="006B47BD">
              <w:rPr>
                <w:rFonts w:ascii="DecimaWE Rg" w:hAnsi="DecimaWE Rg" w:cs="Arial"/>
                <w:w w:val="90"/>
                <w:sz w:val="21"/>
                <w:szCs w:val="21"/>
                <w:lang w:eastAsia="ar-SA"/>
              </w:rPr>
              <w:t>Descrivere la valenza didattica del progetto riferita al coinvolgimento di scuole, università o altri enti di formazione (indicare gli Istituti coinvolti)</w:t>
            </w:r>
          </w:p>
        </w:tc>
        <w:tc>
          <w:tcPr>
            <w:tcW w:w="7797" w:type="dxa"/>
            <w:tcBorders>
              <w:top w:val="single" w:sz="4" w:space="0" w:color="000000"/>
              <w:left w:val="single" w:sz="4" w:space="0" w:color="000000"/>
              <w:right w:val="single" w:sz="4" w:space="0" w:color="000000"/>
            </w:tcBorders>
            <w:shd w:val="clear" w:color="auto" w:fill="auto"/>
            <w:vAlign w:val="center"/>
          </w:tcPr>
          <w:p w14:paraId="52CFCDC6" w14:textId="7EC025CD" w:rsidR="00463AF1" w:rsidRPr="00E62623" w:rsidRDefault="005D2D3B" w:rsidP="00FE1266">
            <w:pPr>
              <w:overflowPunct w:val="0"/>
              <w:autoSpaceDE w:val="0"/>
              <w:spacing w:after="0" w:line="240" w:lineRule="auto"/>
              <w:jc w:val="both"/>
              <w:textAlignment w:val="baseline"/>
              <w:rPr>
                <w:rFonts w:ascii="DecimaWE Rg" w:eastAsia="Calibri" w:hAnsi="DecimaWE Rg"/>
                <w:sz w:val="21"/>
                <w:szCs w:val="21"/>
              </w:rPr>
            </w:pPr>
            <w:r w:rsidRPr="00E62623">
              <w:rPr>
                <w:rFonts w:ascii="DecimaWE Rg" w:eastAsia="Calibri" w:hAnsi="DecimaWE Rg"/>
                <w:sz w:val="21"/>
                <w:szCs w:val="21"/>
              </w:rPr>
              <w:fldChar w:fldCharType="begin">
                <w:ffData>
                  <w:name w:val=""/>
                  <w:enabled/>
                  <w:calcOnExit w:val="0"/>
                  <w:textInput/>
                </w:ffData>
              </w:fldChar>
            </w:r>
            <w:r w:rsidRPr="00E62623">
              <w:rPr>
                <w:rFonts w:ascii="DecimaWE Rg" w:eastAsia="Calibri" w:hAnsi="DecimaWE Rg"/>
                <w:sz w:val="21"/>
                <w:szCs w:val="21"/>
              </w:rPr>
              <w:instrText xml:space="preserve"> FORMTEXT </w:instrText>
            </w:r>
            <w:r w:rsidRPr="00E62623">
              <w:rPr>
                <w:rFonts w:ascii="DecimaWE Rg" w:eastAsia="Calibri" w:hAnsi="DecimaWE Rg"/>
                <w:sz w:val="21"/>
                <w:szCs w:val="21"/>
              </w:rPr>
            </w:r>
            <w:r w:rsidRPr="00E62623">
              <w:rPr>
                <w:rFonts w:ascii="DecimaWE Rg" w:eastAsia="Calibri" w:hAnsi="DecimaWE Rg"/>
                <w:sz w:val="21"/>
                <w:szCs w:val="21"/>
              </w:rPr>
              <w:fldChar w:fldCharType="separate"/>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sz w:val="21"/>
                <w:szCs w:val="21"/>
              </w:rPr>
              <w:fldChar w:fldCharType="end"/>
            </w:r>
          </w:p>
        </w:tc>
      </w:tr>
      <w:tr w:rsidR="00463AF1" w:rsidRPr="00E62623" w14:paraId="31122247" w14:textId="77777777" w:rsidTr="007407A8">
        <w:tblPrEx>
          <w:tblCellMar>
            <w:left w:w="28" w:type="dxa"/>
            <w:right w:w="28" w:type="dxa"/>
          </w:tblCellMar>
        </w:tblPrEx>
        <w:trPr>
          <w:trHeight w:val="103"/>
        </w:trPr>
        <w:tc>
          <w:tcPr>
            <w:tcW w:w="10207" w:type="dxa"/>
            <w:gridSpan w:val="2"/>
            <w:tcBorders>
              <w:top w:val="single" w:sz="4" w:space="0" w:color="000000"/>
              <w:left w:val="single" w:sz="4" w:space="0" w:color="000000"/>
              <w:right w:val="single" w:sz="4" w:space="0" w:color="000000"/>
            </w:tcBorders>
            <w:shd w:val="clear" w:color="auto" w:fill="auto"/>
            <w:vAlign w:val="center"/>
          </w:tcPr>
          <w:p w14:paraId="6A509933" w14:textId="77777777" w:rsidR="00463AF1" w:rsidRPr="00E62623" w:rsidRDefault="00463AF1" w:rsidP="00FE1266">
            <w:pPr>
              <w:overflowPunct w:val="0"/>
              <w:autoSpaceDE w:val="0"/>
              <w:spacing w:after="0" w:line="240" w:lineRule="auto"/>
              <w:jc w:val="both"/>
              <w:textAlignment w:val="baseline"/>
              <w:rPr>
                <w:rFonts w:ascii="DecimaWE Rg" w:eastAsia="Calibri" w:hAnsi="DecimaWE Rg"/>
                <w:sz w:val="21"/>
                <w:szCs w:val="21"/>
              </w:rPr>
            </w:pPr>
          </w:p>
        </w:tc>
      </w:tr>
      <w:tr w:rsidR="00E25845" w:rsidRPr="00E62623" w14:paraId="4E5E8AE0" w14:textId="77777777" w:rsidTr="00CE0101">
        <w:tblPrEx>
          <w:tblCellMar>
            <w:left w:w="28" w:type="dxa"/>
            <w:right w:w="28" w:type="dxa"/>
          </w:tblCellMar>
        </w:tblPrEx>
        <w:trPr>
          <w:trHeight w:val="103"/>
        </w:trPr>
        <w:tc>
          <w:tcPr>
            <w:tcW w:w="2410" w:type="dxa"/>
            <w:tcBorders>
              <w:top w:val="single" w:sz="4" w:space="0" w:color="000000"/>
              <w:left w:val="single" w:sz="4" w:space="0" w:color="000000"/>
              <w:right w:val="single" w:sz="4" w:space="0" w:color="000000"/>
            </w:tcBorders>
            <w:shd w:val="clear" w:color="auto" w:fill="auto"/>
            <w:vAlign w:val="center"/>
          </w:tcPr>
          <w:p w14:paraId="46B59179" w14:textId="22652EEC" w:rsidR="00E25845" w:rsidRPr="00E62623" w:rsidRDefault="00E7514F" w:rsidP="00FE1266">
            <w:pPr>
              <w:overflowPunct w:val="0"/>
              <w:autoSpaceDE w:val="0"/>
              <w:spacing w:after="0" w:line="240" w:lineRule="auto"/>
              <w:jc w:val="both"/>
              <w:textAlignment w:val="baseline"/>
              <w:rPr>
                <w:rFonts w:ascii="DecimaWE Rg" w:hAnsi="DecimaWE Rg" w:cs="Arial"/>
                <w:w w:val="90"/>
                <w:sz w:val="21"/>
                <w:szCs w:val="21"/>
                <w:lang w:eastAsia="ar-SA"/>
              </w:rPr>
            </w:pPr>
            <w:r w:rsidRPr="00E62623">
              <w:rPr>
                <w:rFonts w:ascii="DecimaWE Rg" w:hAnsi="DecimaWE Rg" w:cs="Arial"/>
                <w:w w:val="90"/>
                <w:sz w:val="21"/>
                <w:szCs w:val="21"/>
                <w:lang w:eastAsia="ar-SA"/>
              </w:rPr>
              <w:lastRenderedPageBreak/>
              <w:t>Descrivere la coerenza del progetto con il Piano Nazionale di Ripresa e Resilienza</w:t>
            </w:r>
            <w:r w:rsidRPr="00543AF4">
              <w:rPr>
                <w:rFonts w:ascii="DecimaWE Rg" w:hAnsi="DecimaWE Rg" w:cs="Arial"/>
                <w:w w:val="90"/>
                <w:sz w:val="21"/>
                <w:szCs w:val="21"/>
                <w:lang w:eastAsia="ar-SA"/>
              </w:rPr>
              <w:t xml:space="preserve"> </w:t>
            </w:r>
            <w:r>
              <w:rPr>
                <w:rFonts w:ascii="DecimaWE Rg" w:hAnsi="DecimaWE Rg" w:cs="Arial"/>
                <w:w w:val="90"/>
                <w:sz w:val="21"/>
                <w:szCs w:val="21"/>
                <w:lang w:eastAsia="ar-SA"/>
              </w:rPr>
              <w:t>(</w:t>
            </w:r>
            <w:r w:rsidRPr="00543AF4">
              <w:rPr>
                <w:rFonts w:ascii="DecimaWE Rg" w:hAnsi="DecimaWE Rg" w:cs="Arial"/>
                <w:w w:val="90"/>
                <w:sz w:val="21"/>
                <w:szCs w:val="21"/>
                <w:lang w:eastAsia="ar-SA"/>
              </w:rPr>
              <w:t>con riferimento a quanto indicato nella domanda di contributo</w:t>
            </w:r>
            <w:r>
              <w:rPr>
                <w:rFonts w:ascii="DecimaWE Rg" w:hAnsi="DecimaWE Rg" w:cs="Arial"/>
                <w:w w:val="90"/>
                <w:sz w:val="21"/>
                <w:szCs w:val="21"/>
                <w:lang w:eastAsia="ar-SA"/>
              </w:rPr>
              <w:t>)</w:t>
            </w:r>
          </w:p>
        </w:tc>
        <w:tc>
          <w:tcPr>
            <w:tcW w:w="7797" w:type="dxa"/>
            <w:tcBorders>
              <w:top w:val="single" w:sz="4" w:space="0" w:color="000000"/>
              <w:left w:val="single" w:sz="4" w:space="0" w:color="000000"/>
              <w:right w:val="single" w:sz="4" w:space="0" w:color="000000"/>
            </w:tcBorders>
            <w:shd w:val="clear" w:color="auto" w:fill="auto"/>
            <w:vAlign w:val="center"/>
          </w:tcPr>
          <w:p w14:paraId="3E9AA952" w14:textId="77777777" w:rsidR="00E25845" w:rsidRPr="00E62623" w:rsidRDefault="007170E2" w:rsidP="00FE1266">
            <w:pPr>
              <w:overflowPunct w:val="0"/>
              <w:autoSpaceDE w:val="0"/>
              <w:spacing w:after="0" w:line="240" w:lineRule="auto"/>
              <w:jc w:val="both"/>
              <w:textAlignment w:val="baseline"/>
              <w:rPr>
                <w:rFonts w:ascii="DecimaWE Rg" w:hAnsi="DecimaWE Rg" w:cs="Arial"/>
                <w:b/>
                <w:sz w:val="21"/>
                <w:szCs w:val="21"/>
                <w:lang w:eastAsia="ar-SA"/>
              </w:rPr>
            </w:pPr>
            <w:r w:rsidRPr="00E62623">
              <w:rPr>
                <w:rFonts w:ascii="DecimaWE Rg" w:eastAsia="Calibri" w:hAnsi="DecimaWE Rg"/>
                <w:sz w:val="21"/>
                <w:szCs w:val="21"/>
              </w:rPr>
              <w:fldChar w:fldCharType="begin">
                <w:ffData>
                  <w:name w:val=""/>
                  <w:enabled/>
                  <w:calcOnExit w:val="0"/>
                  <w:textInput/>
                </w:ffData>
              </w:fldChar>
            </w:r>
            <w:r w:rsidRPr="00E62623">
              <w:rPr>
                <w:rFonts w:ascii="DecimaWE Rg" w:eastAsia="Calibri" w:hAnsi="DecimaWE Rg"/>
                <w:sz w:val="21"/>
                <w:szCs w:val="21"/>
              </w:rPr>
              <w:instrText xml:space="preserve"> FORMTEXT </w:instrText>
            </w:r>
            <w:r w:rsidRPr="00E62623">
              <w:rPr>
                <w:rFonts w:ascii="DecimaWE Rg" w:eastAsia="Calibri" w:hAnsi="DecimaWE Rg"/>
                <w:sz w:val="21"/>
                <w:szCs w:val="21"/>
              </w:rPr>
            </w:r>
            <w:r w:rsidRPr="00E62623">
              <w:rPr>
                <w:rFonts w:ascii="DecimaWE Rg" w:eastAsia="Calibri" w:hAnsi="DecimaWE Rg"/>
                <w:sz w:val="21"/>
                <w:szCs w:val="21"/>
              </w:rPr>
              <w:fldChar w:fldCharType="separate"/>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sz w:val="21"/>
                <w:szCs w:val="21"/>
              </w:rPr>
              <w:fldChar w:fldCharType="end"/>
            </w:r>
          </w:p>
        </w:tc>
      </w:tr>
      <w:tr w:rsidR="005406C2" w:rsidRPr="00E62623" w14:paraId="2A4C1901" w14:textId="77777777" w:rsidTr="00CE0101">
        <w:tblPrEx>
          <w:tblCellMar>
            <w:left w:w="28" w:type="dxa"/>
            <w:right w:w="28" w:type="dxa"/>
          </w:tblCellMar>
        </w:tblPrEx>
        <w:trPr>
          <w:trHeight w:val="84"/>
        </w:trPr>
        <w:tc>
          <w:tcPr>
            <w:tcW w:w="102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C029648" w14:textId="77777777" w:rsidR="005406C2" w:rsidRPr="00E62623" w:rsidRDefault="005406C2" w:rsidP="003E5743">
            <w:pPr>
              <w:overflowPunct w:val="0"/>
              <w:autoSpaceDE w:val="0"/>
              <w:spacing w:after="0" w:line="240" w:lineRule="auto"/>
              <w:jc w:val="both"/>
              <w:textAlignment w:val="baseline"/>
              <w:rPr>
                <w:rFonts w:ascii="DecimaWE Rg" w:hAnsi="DecimaWE Rg" w:cs="Arial"/>
                <w:w w:val="90"/>
                <w:sz w:val="21"/>
                <w:szCs w:val="21"/>
                <w:lang w:eastAsia="ar-SA"/>
              </w:rPr>
            </w:pPr>
          </w:p>
        </w:tc>
      </w:tr>
      <w:tr w:rsidR="00D520DC" w:rsidRPr="00E62623" w14:paraId="11A08540" w14:textId="77777777" w:rsidTr="00CE0101">
        <w:tblPrEx>
          <w:tblCellMar>
            <w:left w:w="28" w:type="dxa"/>
            <w:right w:w="28" w:type="dxa"/>
          </w:tblCellMar>
        </w:tblPrEx>
        <w:trPr>
          <w:trHeight w:val="182"/>
        </w:trPr>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6814D4" w14:textId="25EB039C" w:rsidR="00D520DC" w:rsidRPr="00E62623" w:rsidRDefault="00D520DC">
            <w:pPr>
              <w:overflowPunct w:val="0"/>
              <w:autoSpaceDE w:val="0"/>
              <w:spacing w:after="0" w:line="240" w:lineRule="auto"/>
              <w:jc w:val="both"/>
              <w:textAlignment w:val="baseline"/>
              <w:rPr>
                <w:rFonts w:ascii="DecimaWE Rg" w:hAnsi="DecimaWE Rg" w:cs="Arial"/>
                <w:w w:val="90"/>
                <w:sz w:val="21"/>
                <w:szCs w:val="21"/>
                <w:lang w:eastAsia="ar-SA"/>
              </w:rPr>
            </w:pPr>
            <w:r w:rsidRPr="00B74418">
              <w:rPr>
                <w:rFonts w:ascii="DecimaWE Rg" w:hAnsi="DecimaWE Rg" w:cs="Arial"/>
                <w:w w:val="90"/>
                <w:sz w:val="21"/>
                <w:szCs w:val="21"/>
                <w:lang w:eastAsia="ar-SA"/>
              </w:rPr>
              <w:t xml:space="preserve">Descrivere il coinvolgimento nelle attività di progetto di giovani </w:t>
            </w:r>
            <w:r w:rsidR="00463AF1" w:rsidRPr="00B74418">
              <w:rPr>
                <w:rFonts w:ascii="DecimaWE Rg" w:hAnsi="DecimaWE Rg" w:cs="Arial"/>
                <w:w w:val="90"/>
                <w:sz w:val="21"/>
                <w:szCs w:val="21"/>
                <w:lang w:eastAsia="ar-SA"/>
              </w:rPr>
              <w:t xml:space="preserve">relatori, studiosi o ricercatori </w:t>
            </w:r>
            <w:r w:rsidRPr="00B74418">
              <w:rPr>
                <w:rFonts w:ascii="DecimaWE Rg" w:hAnsi="DecimaWE Rg" w:cs="Arial"/>
                <w:w w:val="90"/>
                <w:sz w:val="21"/>
                <w:szCs w:val="21"/>
                <w:lang w:eastAsia="ar-SA"/>
              </w:rPr>
              <w:t>(nome, età, attività svolte nel progetto)</w:t>
            </w:r>
            <w:r w:rsidRPr="00E62623">
              <w:rPr>
                <w:rFonts w:ascii="DecimaWE Rg" w:hAnsi="DecimaWE Rg" w:cs="Arial"/>
                <w:w w:val="90"/>
                <w:sz w:val="21"/>
                <w:szCs w:val="21"/>
                <w:lang w:eastAsia="ar-SA"/>
              </w:rPr>
              <w:t xml:space="preserve"> </w:t>
            </w:r>
          </w:p>
        </w:tc>
        <w:tc>
          <w:tcPr>
            <w:tcW w:w="77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F3DE35" w14:textId="77777777" w:rsidR="00D520DC" w:rsidRPr="00E62623" w:rsidRDefault="007170E2" w:rsidP="003E5743">
            <w:pPr>
              <w:overflowPunct w:val="0"/>
              <w:autoSpaceDE w:val="0"/>
              <w:spacing w:after="0" w:line="240" w:lineRule="auto"/>
              <w:jc w:val="both"/>
              <w:textAlignment w:val="baseline"/>
              <w:rPr>
                <w:rFonts w:ascii="DecimaWE Rg" w:hAnsi="DecimaWE Rg" w:cs="Arial"/>
                <w:b/>
                <w:sz w:val="21"/>
                <w:szCs w:val="21"/>
                <w:lang w:eastAsia="ar-SA"/>
              </w:rPr>
            </w:pPr>
            <w:r w:rsidRPr="00E62623">
              <w:rPr>
                <w:rFonts w:ascii="DecimaWE Rg" w:eastAsia="Calibri" w:hAnsi="DecimaWE Rg"/>
                <w:sz w:val="21"/>
                <w:szCs w:val="21"/>
              </w:rPr>
              <w:fldChar w:fldCharType="begin">
                <w:ffData>
                  <w:name w:val=""/>
                  <w:enabled/>
                  <w:calcOnExit w:val="0"/>
                  <w:textInput/>
                </w:ffData>
              </w:fldChar>
            </w:r>
            <w:r w:rsidRPr="00E62623">
              <w:rPr>
                <w:rFonts w:ascii="DecimaWE Rg" w:eastAsia="Calibri" w:hAnsi="DecimaWE Rg"/>
                <w:sz w:val="21"/>
                <w:szCs w:val="21"/>
              </w:rPr>
              <w:instrText xml:space="preserve"> FORMTEXT </w:instrText>
            </w:r>
            <w:r w:rsidRPr="00E62623">
              <w:rPr>
                <w:rFonts w:ascii="DecimaWE Rg" w:eastAsia="Calibri" w:hAnsi="DecimaWE Rg"/>
                <w:sz w:val="21"/>
                <w:szCs w:val="21"/>
              </w:rPr>
            </w:r>
            <w:r w:rsidRPr="00E62623">
              <w:rPr>
                <w:rFonts w:ascii="DecimaWE Rg" w:eastAsia="Calibri" w:hAnsi="DecimaWE Rg"/>
                <w:sz w:val="21"/>
                <w:szCs w:val="21"/>
              </w:rPr>
              <w:fldChar w:fldCharType="separate"/>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sz w:val="21"/>
                <w:szCs w:val="21"/>
              </w:rPr>
              <w:fldChar w:fldCharType="end"/>
            </w:r>
          </w:p>
        </w:tc>
      </w:tr>
      <w:tr w:rsidR="00D520DC" w:rsidRPr="00E62623" w14:paraId="5931554E" w14:textId="77777777" w:rsidTr="00CE0101">
        <w:tblPrEx>
          <w:tblCellMar>
            <w:left w:w="28" w:type="dxa"/>
            <w:right w:w="28" w:type="dxa"/>
          </w:tblCellMar>
        </w:tblPrEx>
        <w:trPr>
          <w:trHeight w:val="159"/>
        </w:trPr>
        <w:tc>
          <w:tcPr>
            <w:tcW w:w="10207" w:type="dxa"/>
            <w:gridSpan w:val="2"/>
            <w:tcBorders>
              <w:top w:val="single" w:sz="4" w:space="0" w:color="000000"/>
              <w:left w:val="single" w:sz="4" w:space="0" w:color="000000"/>
              <w:right w:val="single" w:sz="4" w:space="0" w:color="000000"/>
            </w:tcBorders>
            <w:shd w:val="clear" w:color="auto" w:fill="auto"/>
            <w:vAlign w:val="center"/>
          </w:tcPr>
          <w:p w14:paraId="5624B49A" w14:textId="77777777" w:rsidR="00D520DC" w:rsidRPr="00E62623" w:rsidRDefault="00D520DC" w:rsidP="003E5743">
            <w:pPr>
              <w:overflowPunct w:val="0"/>
              <w:autoSpaceDE w:val="0"/>
              <w:spacing w:after="0" w:line="240" w:lineRule="auto"/>
              <w:jc w:val="both"/>
              <w:textAlignment w:val="baseline"/>
              <w:rPr>
                <w:rFonts w:ascii="DecimaWE Rg" w:hAnsi="DecimaWE Rg" w:cs="Arial"/>
                <w:b/>
                <w:sz w:val="21"/>
                <w:szCs w:val="21"/>
                <w:lang w:eastAsia="ar-SA"/>
              </w:rPr>
            </w:pPr>
          </w:p>
        </w:tc>
      </w:tr>
      <w:tr w:rsidR="005406C2" w:rsidRPr="00E62623" w14:paraId="0BB6960F" w14:textId="77777777" w:rsidTr="00CE0101">
        <w:tblPrEx>
          <w:tblCellMar>
            <w:left w:w="28" w:type="dxa"/>
            <w:right w:w="28" w:type="dxa"/>
          </w:tblCellMar>
        </w:tblPrEx>
        <w:trPr>
          <w:trHeight w:val="811"/>
        </w:trPr>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A2779D" w14:textId="77777777" w:rsidR="005406C2" w:rsidRPr="00E62623" w:rsidRDefault="007831F0" w:rsidP="00D520DC">
            <w:pPr>
              <w:overflowPunct w:val="0"/>
              <w:autoSpaceDE w:val="0"/>
              <w:spacing w:after="0" w:line="240" w:lineRule="auto"/>
              <w:jc w:val="both"/>
              <w:textAlignment w:val="baseline"/>
              <w:rPr>
                <w:rFonts w:ascii="DecimaWE Rg" w:hAnsi="DecimaWE Rg" w:cs="Arial"/>
                <w:w w:val="90"/>
                <w:sz w:val="21"/>
                <w:szCs w:val="21"/>
                <w:lang w:eastAsia="ar-SA"/>
              </w:rPr>
            </w:pPr>
            <w:r w:rsidRPr="00E62623">
              <w:rPr>
                <w:rFonts w:ascii="DecimaWE Rg" w:hAnsi="DecimaWE Rg" w:cs="Arial"/>
                <w:w w:val="90"/>
                <w:sz w:val="21"/>
                <w:szCs w:val="21"/>
                <w:lang w:eastAsia="ar-SA"/>
              </w:rPr>
              <w:t>Indicare le modalità di v</w:t>
            </w:r>
            <w:r w:rsidR="00584D5A" w:rsidRPr="00E62623">
              <w:rPr>
                <w:rFonts w:ascii="DecimaWE Rg" w:hAnsi="DecimaWE Rg" w:cs="Arial"/>
                <w:w w:val="90"/>
                <w:sz w:val="21"/>
                <w:szCs w:val="21"/>
                <w:lang w:eastAsia="ar-SA"/>
              </w:rPr>
              <w:t xml:space="preserve">alorizzazione delle lingue minoritarie </w:t>
            </w:r>
            <w:r w:rsidR="00D520DC" w:rsidRPr="00E62623">
              <w:rPr>
                <w:rFonts w:ascii="DecimaWE Rg" w:hAnsi="DecimaWE Rg" w:cs="Arial"/>
                <w:w w:val="90"/>
                <w:sz w:val="21"/>
                <w:szCs w:val="21"/>
                <w:lang w:eastAsia="ar-SA"/>
              </w:rPr>
              <w:t>(friulano, sloveno, tedesco)</w:t>
            </w:r>
            <w:r w:rsidR="003824E8" w:rsidRPr="00E62623">
              <w:rPr>
                <w:rFonts w:ascii="DecimaWE Rg" w:hAnsi="DecimaWE Rg" w:cs="Arial"/>
                <w:w w:val="90"/>
                <w:sz w:val="21"/>
                <w:szCs w:val="21"/>
                <w:lang w:eastAsia="ar-SA"/>
              </w:rPr>
              <w:t xml:space="preserve"> e</w:t>
            </w:r>
            <w:r w:rsidR="00D43983" w:rsidRPr="00E62623">
              <w:rPr>
                <w:rFonts w:ascii="DecimaWE Rg" w:hAnsi="DecimaWE Rg" w:cs="Arial"/>
                <w:w w:val="90"/>
                <w:sz w:val="21"/>
                <w:szCs w:val="21"/>
                <w:lang w:eastAsia="ar-SA"/>
              </w:rPr>
              <w:t>/o</w:t>
            </w:r>
            <w:r w:rsidR="003824E8" w:rsidRPr="00E62623">
              <w:rPr>
                <w:rFonts w:ascii="DecimaWE Rg" w:hAnsi="DecimaWE Rg" w:cs="Arial"/>
                <w:w w:val="90"/>
                <w:sz w:val="21"/>
                <w:szCs w:val="21"/>
                <w:lang w:eastAsia="ar-SA"/>
              </w:rPr>
              <w:t xml:space="preserve"> comunitarie</w:t>
            </w:r>
          </w:p>
        </w:tc>
        <w:tc>
          <w:tcPr>
            <w:tcW w:w="77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D3998C" w14:textId="77777777" w:rsidR="005406C2" w:rsidRPr="00E62623" w:rsidRDefault="007170E2" w:rsidP="003E5743">
            <w:pPr>
              <w:overflowPunct w:val="0"/>
              <w:autoSpaceDE w:val="0"/>
              <w:spacing w:after="0" w:line="240" w:lineRule="auto"/>
              <w:jc w:val="both"/>
              <w:textAlignment w:val="baseline"/>
              <w:rPr>
                <w:rFonts w:ascii="DecimaWE Rg" w:hAnsi="DecimaWE Rg" w:cs="Arial"/>
                <w:b/>
                <w:sz w:val="21"/>
                <w:szCs w:val="21"/>
                <w:lang w:eastAsia="ar-SA"/>
              </w:rPr>
            </w:pPr>
            <w:r w:rsidRPr="00E62623">
              <w:rPr>
                <w:rFonts w:ascii="DecimaWE Rg" w:eastAsia="Calibri" w:hAnsi="DecimaWE Rg"/>
                <w:sz w:val="21"/>
                <w:szCs w:val="21"/>
              </w:rPr>
              <w:fldChar w:fldCharType="begin">
                <w:ffData>
                  <w:name w:val=""/>
                  <w:enabled/>
                  <w:calcOnExit w:val="0"/>
                  <w:textInput/>
                </w:ffData>
              </w:fldChar>
            </w:r>
            <w:r w:rsidRPr="00E62623">
              <w:rPr>
                <w:rFonts w:ascii="DecimaWE Rg" w:eastAsia="Calibri" w:hAnsi="DecimaWE Rg"/>
                <w:sz w:val="21"/>
                <w:szCs w:val="21"/>
              </w:rPr>
              <w:instrText xml:space="preserve"> FORMTEXT </w:instrText>
            </w:r>
            <w:r w:rsidRPr="00E62623">
              <w:rPr>
                <w:rFonts w:ascii="DecimaWE Rg" w:eastAsia="Calibri" w:hAnsi="DecimaWE Rg"/>
                <w:sz w:val="21"/>
                <w:szCs w:val="21"/>
              </w:rPr>
            </w:r>
            <w:r w:rsidRPr="00E62623">
              <w:rPr>
                <w:rFonts w:ascii="DecimaWE Rg" w:eastAsia="Calibri" w:hAnsi="DecimaWE Rg"/>
                <w:sz w:val="21"/>
                <w:szCs w:val="21"/>
              </w:rPr>
              <w:fldChar w:fldCharType="separate"/>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sz w:val="21"/>
                <w:szCs w:val="21"/>
              </w:rPr>
              <w:fldChar w:fldCharType="end"/>
            </w:r>
          </w:p>
        </w:tc>
      </w:tr>
      <w:tr w:rsidR="005406C2" w:rsidRPr="00E62623" w14:paraId="127B7090" w14:textId="77777777" w:rsidTr="00CE0101">
        <w:tblPrEx>
          <w:tblCellMar>
            <w:left w:w="28" w:type="dxa"/>
            <w:right w:w="28" w:type="dxa"/>
          </w:tblCellMar>
        </w:tblPrEx>
        <w:trPr>
          <w:trHeight w:val="116"/>
        </w:trPr>
        <w:tc>
          <w:tcPr>
            <w:tcW w:w="102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6A77D36" w14:textId="77777777" w:rsidR="005406C2" w:rsidRPr="00E62623" w:rsidRDefault="005406C2" w:rsidP="003E5743">
            <w:pPr>
              <w:overflowPunct w:val="0"/>
              <w:autoSpaceDE w:val="0"/>
              <w:spacing w:after="0" w:line="240" w:lineRule="auto"/>
              <w:jc w:val="both"/>
              <w:textAlignment w:val="baseline"/>
              <w:rPr>
                <w:rFonts w:ascii="DecimaWE Rg" w:hAnsi="DecimaWE Rg" w:cs="Arial"/>
                <w:w w:val="90"/>
                <w:sz w:val="21"/>
                <w:szCs w:val="21"/>
                <w:lang w:eastAsia="ar-SA"/>
              </w:rPr>
            </w:pPr>
          </w:p>
        </w:tc>
      </w:tr>
      <w:tr w:rsidR="005406C2" w:rsidRPr="00E62623" w14:paraId="452DA77C" w14:textId="77777777" w:rsidTr="00CE0101">
        <w:tblPrEx>
          <w:tblCellMar>
            <w:left w:w="28" w:type="dxa"/>
            <w:right w:w="28" w:type="dxa"/>
          </w:tblCellMar>
        </w:tblPrEx>
        <w:trPr>
          <w:trHeight w:val="2835"/>
        </w:trPr>
        <w:tc>
          <w:tcPr>
            <w:tcW w:w="2410" w:type="dxa"/>
            <w:tcBorders>
              <w:top w:val="single" w:sz="4" w:space="0" w:color="000000"/>
              <w:left w:val="single" w:sz="4" w:space="0" w:color="000000"/>
              <w:bottom w:val="single" w:sz="4" w:space="0" w:color="000000"/>
            </w:tcBorders>
            <w:shd w:val="clear" w:color="auto" w:fill="auto"/>
            <w:vAlign w:val="center"/>
          </w:tcPr>
          <w:p w14:paraId="249A062D" w14:textId="77777777" w:rsidR="005406C2" w:rsidRPr="00E62623" w:rsidRDefault="005406C2" w:rsidP="006E0025">
            <w:pPr>
              <w:overflowPunct w:val="0"/>
              <w:autoSpaceDE w:val="0"/>
              <w:spacing w:after="0" w:line="240" w:lineRule="auto"/>
              <w:textAlignment w:val="baseline"/>
              <w:rPr>
                <w:rFonts w:ascii="DecimaWE Rg" w:hAnsi="DecimaWE Rg" w:cs="Arial"/>
                <w:sz w:val="21"/>
                <w:szCs w:val="21"/>
                <w:lang w:eastAsia="ar-SA"/>
              </w:rPr>
            </w:pPr>
            <w:r w:rsidRPr="00E62623">
              <w:rPr>
                <w:rFonts w:ascii="DecimaWE Rg" w:hAnsi="DecimaWE Rg" w:cs="Arial"/>
                <w:w w:val="90"/>
                <w:sz w:val="21"/>
                <w:szCs w:val="21"/>
                <w:lang w:eastAsia="ar-SA"/>
              </w:rPr>
              <w:t>Relazione conclusiva dell’iniziativa</w:t>
            </w:r>
          </w:p>
        </w:tc>
        <w:tc>
          <w:tcPr>
            <w:tcW w:w="77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EBB939" w14:textId="77777777" w:rsidR="005406C2" w:rsidRPr="00E62623" w:rsidRDefault="007170E2" w:rsidP="003E5743">
            <w:pPr>
              <w:overflowPunct w:val="0"/>
              <w:autoSpaceDE w:val="0"/>
              <w:spacing w:after="0" w:line="240" w:lineRule="auto"/>
              <w:jc w:val="both"/>
              <w:textAlignment w:val="baseline"/>
              <w:rPr>
                <w:rFonts w:ascii="DecimaWE Rg" w:hAnsi="DecimaWE Rg" w:cs="Arial"/>
                <w:sz w:val="21"/>
                <w:szCs w:val="21"/>
                <w:lang w:eastAsia="ar-SA"/>
              </w:rPr>
            </w:pPr>
            <w:r w:rsidRPr="00E62623">
              <w:rPr>
                <w:rFonts w:ascii="DecimaWE Rg" w:eastAsia="Calibri" w:hAnsi="DecimaWE Rg"/>
                <w:sz w:val="21"/>
                <w:szCs w:val="21"/>
              </w:rPr>
              <w:fldChar w:fldCharType="begin">
                <w:ffData>
                  <w:name w:val=""/>
                  <w:enabled/>
                  <w:calcOnExit w:val="0"/>
                  <w:textInput/>
                </w:ffData>
              </w:fldChar>
            </w:r>
            <w:r w:rsidRPr="00E62623">
              <w:rPr>
                <w:rFonts w:ascii="DecimaWE Rg" w:eastAsia="Calibri" w:hAnsi="DecimaWE Rg"/>
                <w:sz w:val="21"/>
                <w:szCs w:val="21"/>
              </w:rPr>
              <w:instrText xml:space="preserve"> FORMTEXT </w:instrText>
            </w:r>
            <w:r w:rsidRPr="00E62623">
              <w:rPr>
                <w:rFonts w:ascii="DecimaWE Rg" w:eastAsia="Calibri" w:hAnsi="DecimaWE Rg"/>
                <w:sz w:val="21"/>
                <w:szCs w:val="21"/>
              </w:rPr>
            </w:r>
            <w:r w:rsidRPr="00E62623">
              <w:rPr>
                <w:rFonts w:ascii="DecimaWE Rg" w:eastAsia="Calibri" w:hAnsi="DecimaWE Rg"/>
                <w:sz w:val="21"/>
                <w:szCs w:val="21"/>
              </w:rPr>
              <w:fldChar w:fldCharType="separate"/>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sz w:val="21"/>
                <w:szCs w:val="21"/>
              </w:rPr>
              <w:fldChar w:fldCharType="end"/>
            </w:r>
          </w:p>
        </w:tc>
      </w:tr>
      <w:tr w:rsidR="00143A2B" w:rsidRPr="00E62623" w14:paraId="3B9B6776" w14:textId="77777777" w:rsidTr="003824E8">
        <w:tblPrEx>
          <w:tblCellMar>
            <w:left w:w="28" w:type="dxa"/>
            <w:right w:w="28" w:type="dxa"/>
          </w:tblCellMar>
        </w:tblPrEx>
        <w:trPr>
          <w:trHeight w:val="53"/>
        </w:trPr>
        <w:tc>
          <w:tcPr>
            <w:tcW w:w="102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37F097B" w14:textId="77777777" w:rsidR="00143A2B" w:rsidRPr="00E62623" w:rsidRDefault="00143A2B" w:rsidP="006C4A11">
            <w:pPr>
              <w:overflowPunct w:val="0"/>
              <w:autoSpaceDE w:val="0"/>
              <w:spacing w:after="0" w:line="240" w:lineRule="auto"/>
              <w:jc w:val="both"/>
              <w:textAlignment w:val="baseline"/>
              <w:rPr>
                <w:rFonts w:ascii="DecimaWE Rg" w:eastAsia="Calibri" w:hAnsi="DecimaWE Rg"/>
                <w:sz w:val="21"/>
                <w:szCs w:val="21"/>
              </w:rPr>
            </w:pPr>
          </w:p>
        </w:tc>
      </w:tr>
      <w:tr w:rsidR="00143A2B" w:rsidRPr="00E62623" w14:paraId="68CA8836" w14:textId="77777777" w:rsidTr="00CE0101">
        <w:tblPrEx>
          <w:tblCellMar>
            <w:left w:w="28" w:type="dxa"/>
            <w:right w:w="28" w:type="dxa"/>
          </w:tblCellMar>
        </w:tblPrEx>
        <w:trPr>
          <w:trHeight w:val="2835"/>
        </w:trPr>
        <w:tc>
          <w:tcPr>
            <w:tcW w:w="2410" w:type="dxa"/>
            <w:tcBorders>
              <w:top w:val="single" w:sz="4" w:space="0" w:color="000000"/>
              <w:left w:val="single" w:sz="4" w:space="0" w:color="000000"/>
              <w:bottom w:val="single" w:sz="4" w:space="0" w:color="000000"/>
            </w:tcBorders>
            <w:shd w:val="clear" w:color="auto" w:fill="auto"/>
            <w:vAlign w:val="center"/>
          </w:tcPr>
          <w:p w14:paraId="53DCE10C" w14:textId="77777777" w:rsidR="00143A2B" w:rsidRPr="00E62623" w:rsidRDefault="00143A2B" w:rsidP="00143A2B">
            <w:pPr>
              <w:overflowPunct w:val="0"/>
              <w:autoSpaceDE w:val="0"/>
              <w:spacing w:after="0" w:line="240" w:lineRule="auto"/>
              <w:jc w:val="both"/>
              <w:textAlignment w:val="baseline"/>
              <w:rPr>
                <w:rFonts w:ascii="DecimaWE Rg" w:hAnsi="DecimaWE Rg" w:cs="Arial"/>
                <w:w w:val="90"/>
                <w:sz w:val="21"/>
                <w:szCs w:val="21"/>
                <w:highlight w:val="yellow"/>
                <w:lang w:eastAsia="ar-SA"/>
              </w:rPr>
            </w:pPr>
            <w:r w:rsidRPr="00E62623">
              <w:rPr>
                <w:rFonts w:ascii="DecimaWE Rg" w:hAnsi="DecimaWE Rg" w:cs="Arial"/>
                <w:w w:val="90"/>
                <w:sz w:val="21"/>
                <w:szCs w:val="21"/>
                <w:lang w:eastAsia="ar-SA"/>
              </w:rPr>
              <w:t xml:space="preserve">Specificare gli eventuali impatti sul progetto dell’emergenza sanitaria Covid-19 </w:t>
            </w:r>
            <w:r w:rsidR="004F5BC4" w:rsidRPr="00E62623">
              <w:rPr>
                <w:rFonts w:ascii="DecimaWE Rg" w:hAnsi="DecimaWE Rg" w:cs="Arial"/>
                <w:w w:val="90"/>
                <w:sz w:val="21"/>
                <w:szCs w:val="21"/>
                <w:lang w:eastAsia="ar-SA"/>
              </w:rPr>
              <w:t>(attivazione misure alternative di cui all’articolo 8 dell’Avviso)</w:t>
            </w:r>
          </w:p>
        </w:tc>
        <w:tc>
          <w:tcPr>
            <w:tcW w:w="77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B278A0" w14:textId="77777777" w:rsidR="00143A2B" w:rsidRPr="00E62623" w:rsidRDefault="00143A2B" w:rsidP="006C4A11">
            <w:pPr>
              <w:overflowPunct w:val="0"/>
              <w:autoSpaceDE w:val="0"/>
              <w:spacing w:after="0" w:line="240" w:lineRule="auto"/>
              <w:jc w:val="both"/>
              <w:textAlignment w:val="baseline"/>
              <w:rPr>
                <w:rFonts w:ascii="DecimaWE Rg" w:eastAsia="Calibri" w:hAnsi="DecimaWE Rg"/>
                <w:sz w:val="21"/>
                <w:szCs w:val="21"/>
              </w:rPr>
            </w:pPr>
            <w:r w:rsidRPr="00E62623">
              <w:rPr>
                <w:rFonts w:ascii="DecimaWE Rg" w:eastAsia="Calibri" w:hAnsi="DecimaWE Rg"/>
                <w:sz w:val="21"/>
                <w:szCs w:val="21"/>
              </w:rPr>
              <w:fldChar w:fldCharType="begin">
                <w:ffData>
                  <w:name w:val=""/>
                  <w:enabled/>
                  <w:calcOnExit w:val="0"/>
                  <w:textInput/>
                </w:ffData>
              </w:fldChar>
            </w:r>
            <w:r w:rsidRPr="00E62623">
              <w:rPr>
                <w:rFonts w:ascii="DecimaWE Rg" w:eastAsia="Calibri" w:hAnsi="DecimaWE Rg"/>
                <w:sz w:val="21"/>
                <w:szCs w:val="21"/>
              </w:rPr>
              <w:instrText xml:space="preserve"> FORMTEXT </w:instrText>
            </w:r>
            <w:r w:rsidRPr="00E62623">
              <w:rPr>
                <w:rFonts w:ascii="DecimaWE Rg" w:eastAsia="Calibri" w:hAnsi="DecimaWE Rg"/>
                <w:sz w:val="21"/>
                <w:szCs w:val="21"/>
              </w:rPr>
            </w:r>
            <w:r w:rsidRPr="00E62623">
              <w:rPr>
                <w:rFonts w:ascii="DecimaWE Rg" w:eastAsia="Calibri" w:hAnsi="DecimaWE Rg"/>
                <w:sz w:val="21"/>
                <w:szCs w:val="21"/>
              </w:rPr>
              <w:fldChar w:fldCharType="separate"/>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sz w:val="21"/>
                <w:szCs w:val="21"/>
              </w:rPr>
              <w:fldChar w:fldCharType="end"/>
            </w:r>
          </w:p>
        </w:tc>
      </w:tr>
    </w:tbl>
    <w:p w14:paraId="79C67631" w14:textId="4DB13374" w:rsidR="00F43302" w:rsidRDefault="00F43302" w:rsidP="003824E8">
      <w:pPr>
        <w:spacing w:before="120" w:after="120"/>
        <w:ind w:left="-284" w:right="-284"/>
        <w:rPr>
          <w:rFonts w:ascii="DecimaWE Rg" w:hAnsi="DecimaWE Rg" w:cs="Arial"/>
          <w:b/>
          <w:sz w:val="21"/>
          <w:szCs w:val="21"/>
          <w:lang w:eastAsia="ar-SA"/>
        </w:rPr>
      </w:pPr>
    </w:p>
    <w:p w14:paraId="2EB19853" w14:textId="6E2D660A" w:rsidR="007445E9" w:rsidRDefault="007445E9">
      <w:pPr>
        <w:spacing w:after="0" w:line="240" w:lineRule="auto"/>
        <w:rPr>
          <w:rFonts w:ascii="DecimaWE Rg" w:hAnsi="DecimaWE Rg" w:cs="DecimaWE Rg"/>
          <w:sz w:val="21"/>
          <w:szCs w:val="21"/>
        </w:rPr>
      </w:pPr>
      <w:r>
        <w:rPr>
          <w:rFonts w:ascii="DecimaWE Rg" w:hAnsi="DecimaWE Rg" w:cs="DecimaWE Rg"/>
          <w:sz w:val="21"/>
          <w:szCs w:val="21"/>
        </w:rPr>
        <w:br w:type="page"/>
      </w:r>
    </w:p>
    <w:p w14:paraId="4D20AD57" w14:textId="7C8951EA" w:rsidR="00B93A0B" w:rsidRDefault="00B93A0B" w:rsidP="00B93A0B">
      <w:pPr>
        <w:spacing w:before="120" w:after="120"/>
        <w:ind w:left="238" w:right="-284"/>
        <w:jc w:val="center"/>
        <w:rPr>
          <w:rFonts w:ascii="DecimaWE Rg" w:hAnsi="DecimaWE Rg" w:cs="Arial"/>
          <w:b/>
          <w:sz w:val="21"/>
          <w:szCs w:val="21"/>
          <w:lang w:eastAsia="ar-SA"/>
        </w:rPr>
      </w:pPr>
      <w:r>
        <w:rPr>
          <w:rFonts w:ascii="DecimaWE Rg" w:hAnsi="DecimaWE Rg" w:cs="Arial"/>
          <w:b/>
          <w:sz w:val="21"/>
          <w:szCs w:val="21"/>
          <w:lang w:eastAsia="ar-SA"/>
        </w:rPr>
        <w:lastRenderedPageBreak/>
        <w:t>ALLEGATI AL</w:t>
      </w:r>
      <w:r w:rsidR="009F53CE">
        <w:rPr>
          <w:rFonts w:ascii="DecimaWE Rg" w:hAnsi="DecimaWE Rg" w:cs="Arial"/>
          <w:b/>
          <w:sz w:val="21"/>
          <w:szCs w:val="21"/>
          <w:lang w:eastAsia="ar-SA"/>
        </w:rPr>
        <w:t xml:space="preserve"> MODULO DI </w:t>
      </w:r>
      <w:r>
        <w:rPr>
          <w:rFonts w:ascii="DecimaWE Rg" w:hAnsi="DecimaWE Rg" w:cs="Arial"/>
          <w:b/>
          <w:sz w:val="21"/>
          <w:szCs w:val="21"/>
          <w:lang w:eastAsia="ar-SA"/>
        </w:rPr>
        <w:t>RENDICONTAZIONE</w:t>
      </w:r>
    </w:p>
    <w:tbl>
      <w:tblPr>
        <w:tblW w:w="11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035"/>
      </w:tblGrid>
      <w:tr w:rsidR="00DF4820" w14:paraId="43A5A1C1" w14:textId="77777777" w:rsidTr="00303906">
        <w:trPr>
          <w:trHeight w:val="3275"/>
          <w:jc w:val="center"/>
        </w:trPr>
        <w:tc>
          <w:tcPr>
            <w:tcW w:w="11035" w:type="dxa"/>
          </w:tcPr>
          <w:p w14:paraId="32F95888" w14:textId="346BEDBC" w:rsidR="00B93A0B" w:rsidRDefault="007445E9" w:rsidP="00DF4820">
            <w:pPr>
              <w:spacing w:before="120" w:after="120"/>
              <w:ind w:left="238" w:right="-284"/>
              <w:rPr>
                <w:rFonts w:ascii="DecimaWE Rg" w:hAnsi="DecimaWE Rg" w:cs="Arial"/>
                <w:b/>
                <w:sz w:val="21"/>
                <w:szCs w:val="21"/>
                <w:lang w:eastAsia="ar-SA"/>
              </w:rPr>
            </w:pPr>
            <w:r>
              <w:rPr>
                <w:rFonts w:ascii="DecimaWE Rg" w:hAnsi="DecimaWE Rg" w:cs="Arial"/>
                <w:b/>
                <w:sz w:val="21"/>
                <w:szCs w:val="21"/>
                <w:lang w:eastAsia="ar-SA"/>
              </w:rPr>
              <w:t>P</w:t>
            </w:r>
            <w:r w:rsidR="00B93A0B">
              <w:rPr>
                <w:rFonts w:ascii="DecimaWE Rg" w:hAnsi="DecimaWE Rg" w:cs="Arial"/>
                <w:b/>
                <w:sz w:val="21"/>
                <w:szCs w:val="21"/>
                <w:lang w:eastAsia="ar-SA"/>
              </w:rPr>
              <w:t>er tutte le tipologie di beneficiari</w:t>
            </w:r>
            <w:r>
              <w:rPr>
                <w:rFonts w:ascii="DecimaWE Rg" w:hAnsi="DecimaWE Rg" w:cs="Arial"/>
                <w:b/>
                <w:sz w:val="21"/>
                <w:szCs w:val="21"/>
                <w:lang w:eastAsia="ar-SA"/>
              </w:rPr>
              <w:t xml:space="preserve"> allegare</w:t>
            </w:r>
            <w:r w:rsidR="00B93A0B">
              <w:rPr>
                <w:rFonts w:ascii="DecimaWE Rg" w:hAnsi="DecimaWE Rg" w:cs="Arial"/>
                <w:b/>
                <w:sz w:val="21"/>
                <w:szCs w:val="21"/>
                <w:lang w:eastAsia="ar-SA"/>
              </w:rPr>
              <w:t>:</w:t>
            </w:r>
          </w:p>
          <w:p w14:paraId="4D910DFF" w14:textId="49760385" w:rsidR="00DF4820" w:rsidRPr="007445E9" w:rsidRDefault="00DF4820" w:rsidP="007445E9">
            <w:pPr>
              <w:overflowPunct w:val="0"/>
              <w:autoSpaceDE w:val="0"/>
              <w:spacing w:after="0" w:line="240" w:lineRule="auto"/>
              <w:ind w:left="312" w:right="201"/>
              <w:jc w:val="both"/>
              <w:textAlignment w:val="baseline"/>
              <w:rPr>
                <w:rFonts w:ascii="DecimaWE Rg" w:hAnsi="DecimaWE Rg" w:cs="Arial"/>
                <w:sz w:val="21"/>
                <w:szCs w:val="21"/>
              </w:rPr>
            </w:pPr>
            <w:r w:rsidRPr="00E62623">
              <w:rPr>
                <w:rFonts w:ascii="DecimaWE Rg" w:hAnsi="DecimaWE Rg"/>
                <w:sz w:val="21"/>
                <w:szCs w:val="21"/>
              </w:rPr>
              <w:fldChar w:fldCharType="begin">
                <w:ffData>
                  <w:name w:val="Controllo9"/>
                  <w:enabled/>
                  <w:calcOnExit w:val="0"/>
                  <w:checkBox>
                    <w:sizeAuto/>
                    <w:default w:val="0"/>
                  </w:checkBox>
                </w:ffData>
              </w:fldChar>
            </w:r>
            <w:r w:rsidRPr="00E62623">
              <w:rPr>
                <w:rFonts w:ascii="DecimaWE Rg" w:hAnsi="DecimaWE Rg"/>
                <w:sz w:val="21"/>
                <w:szCs w:val="21"/>
              </w:rPr>
              <w:instrText xml:space="preserve"> FORMCHECKBOX </w:instrText>
            </w:r>
            <w:r w:rsidR="00643341">
              <w:rPr>
                <w:rFonts w:ascii="DecimaWE Rg" w:hAnsi="DecimaWE Rg"/>
                <w:sz w:val="21"/>
                <w:szCs w:val="21"/>
              </w:rPr>
            </w:r>
            <w:r w:rsidR="00643341">
              <w:rPr>
                <w:rFonts w:ascii="DecimaWE Rg" w:hAnsi="DecimaWE Rg"/>
                <w:sz w:val="21"/>
                <w:szCs w:val="21"/>
              </w:rPr>
              <w:fldChar w:fldCharType="separate"/>
            </w:r>
            <w:r w:rsidRPr="00E62623">
              <w:rPr>
                <w:rFonts w:ascii="DecimaWE Rg" w:hAnsi="DecimaWE Rg"/>
                <w:sz w:val="21"/>
                <w:szCs w:val="21"/>
              </w:rPr>
              <w:fldChar w:fldCharType="end"/>
            </w:r>
            <w:r>
              <w:rPr>
                <w:rFonts w:ascii="DecimaWE Rg" w:hAnsi="DecimaWE Rg"/>
                <w:sz w:val="21"/>
                <w:szCs w:val="21"/>
              </w:rPr>
              <w:t xml:space="preserve"> </w:t>
            </w:r>
            <w:r>
              <w:rPr>
                <w:rFonts w:ascii="DecimaWE Rg" w:hAnsi="DecimaWE Rg" w:cs="Arial"/>
                <w:sz w:val="21"/>
                <w:szCs w:val="21"/>
              </w:rPr>
              <w:t xml:space="preserve">quadro logico relativo delle attività realizzate </w:t>
            </w:r>
            <w:r w:rsidRPr="00797682">
              <w:rPr>
                <w:rFonts w:ascii="DecimaWE Rg" w:hAnsi="DecimaWE Rg" w:cs="Arial"/>
                <w:b/>
                <w:sz w:val="21"/>
                <w:szCs w:val="21"/>
              </w:rPr>
              <w:t>su apposito modulo</w:t>
            </w:r>
          </w:p>
          <w:p w14:paraId="0EEB2CD2" w14:textId="5E0E800F" w:rsidR="00DF4820" w:rsidRPr="007445E9" w:rsidRDefault="00DF4820" w:rsidP="007445E9">
            <w:pPr>
              <w:spacing w:before="120" w:after="120"/>
              <w:ind w:left="312" w:right="201"/>
              <w:jc w:val="both"/>
              <w:rPr>
                <w:rFonts w:ascii="DecimaWE Rg" w:hAnsi="DecimaWE Rg" w:cs="Arial"/>
                <w:sz w:val="21"/>
                <w:szCs w:val="21"/>
                <w:lang w:eastAsia="ar-SA"/>
              </w:rPr>
            </w:pPr>
            <w:r w:rsidRPr="00E62623">
              <w:rPr>
                <w:rFonts w:ascii="DecimaWE Rg" w:hAnsi="DecimaWE Rg"/>
                <w:sz w:val="21"/>
                <w:szCs w:val="21"/>
              </w:rPr>
              <w:fldChar w:fldCharType="begin">
                <w:ffData>
                  <w:name w:val="Controllo9"/>
                  <w:enabled/>
                  <w:calcOnExit w:val="0"/>
                  <w:checkBox>
                    <w:sizeAuto/>
                    <w:default w:val="0"/>
                  </w:checkBox>
                </w:ffData>
              </w:fldChar>
            </w:r>
            <w:r w:rsidRPr="00E62623">
              <w:rPr>
                <w:rFonts w:ascii="DecimaWE Rg" w:hAnsi="DecimaWE Rg"/>
                <w:sz w:val="21"/>
                <w:szCs w:val="21"/>
              </w:rPr>
              <w:instrText xml:space="preserve"> FORMCHECKBOX </w:instrText>
            </w:r>
            <w:r w:rsidR="00643341">
              <w:rPr>
                <w:rFonts w:ascii="DecimaWE Rg" w:hAnsi="DecimaWE Rg"/>
                <w:sz w:val="21"/>
                <w:szCs w:val="21"/>
              </w:rPr>
            </w:r>
            <w:r w:rsidR="00643341">
              <w:rPr>
                <w:rFonts w:ascii="DecimaWE Rg" w:hAnsi="DecimaWE Rg"/>
                <w:sz w:val="21"/>
                <w:szCs w:val="21"/>
              </w:rPr>
              <w:fldChar w:fldCharType="separate"/>
            </w:r>
            <w:r w:rsidRPr="00E62623">
              <w:rPr>
                <w:rFonts w:ascii="DecimaWE Rg" w:hAnsi="DecimaWE Rg"/>
                <w:sz w:val="21"/>
                <w:szCs w:val="21"/>
              </w:rPr>
              <w:fldChar w:fldCharType="end"/>
            </w:r>
            <w:r>
              <w:rPr>
                <w:rFonts w:ascii="DecimaWE Rg" w:hAnsi="DecimaWE Rg"/>
                <w:sz w:val="21"/>
                <w:szCs w:val="21"/>
              </w:rPr>
              <w:t xml:space="preserve"> </w:t>
            </w:r>
            <w:r w:rsidRPr="00797682">
              <w:rPr>
                <w:rFonts w:ascii="DecimaWE Rg" w:hAnsi="DecimaWE Rg" w:cs="Arial"/>
                <w:sz w:val="21"/>
                <w:szCs w:val="21"/>
                <w:lang w:eastAsia="ar-SA"/>
              </w:rPr>
              <w:t xml:space="preserve">copia del materiale informativo da cui si evince l’apposizione del logo della Regione </w:t>
            </w:r>
            <w:r w:rsidRPr="007445E9">
              <w:rPr>
                <w:rFonts w:ascii="DecimaWE Rg" w:hAnsi="DecimaWE Rg" w:cs="Arial"/>
                <w:sz w:val="21"/>
                <w:szCs w:val="21"/>
                <w:lang w:eastAsia="ar-SA"/>
              </w:rPr>
              <w:t>e del lettering</w:t>
            </w:r>
            <w:r w:rsidR="007445E9">
              <w:rPr>
                <w:rFonts w:ascii="DecimaWE Rg" w:hAnsi="DecimaWE Rg" w:cs="Arial"/>
                <w:sz w:val="21"/>
                <w:szCs w:val="21"/>
                <w:lang w:eastAsia="ar-SA"/>
              </w:rPr>
              <w:t>:</w:t>
            </w:r>
            <w:r w:rsidRPr="007445E9">
              <w:rPr>
                <w:rFonts w:ascii="DecimaWE Rg" w:hAnsi="DecimaWE Rg" w:cs="Arial"/>
                <w:sz w:val="21"/>
                <w:szCs w:val="21"/>
                <w:lang w:eastAsia="ar-SA"/>
              </w:rPr>
              <w:t xml:space="preserve"> “IOSONOFRIULIVENEZIAGIULIA” (art. 26 comma 1, lettera i), dell’Avviso)</w:t>
            </w:r>
          </w:p>
          <w:p w14:paraId="6A88FE21" w14:textId="4592F76B" w:rsidR="00DF4820" w:rsidRPr="00797682" w:rsidRDefault="00DF4820" w:rsidP="007445E9">
            <w:pPr>
              <w:spacing w:before="120" w:after="120"/>
              <w:ind w:left="312" w:right="201"/>
              <w:jc w:val="both"/>
              <w:rPr>
                <w:rFonts w:ascii="DecimaWE Rg" w:hAnsi="DecimaWE Rg" w:cs="Arial"/>
                <w:b/>
                <w:sz w:val="21"/>
                <w:szCs w:val="21"/>
                <w:lang w:eastAsia="ar-SA"/>
              </w:rPr>
            </w:pPr>
            <w:r w:rsidRPr="007445E9">
              <w:rPr>
                <w:rFonts w:ascii="DecimaWE Rg" w:hAnsi="DecimaWE Rg"/>
                <w:sz w:val="21"/>
                <w:szCs w:val="21"/>
              </w:rPr>
              <w:fldChar w:fldCharType="begin">
                <w:ffData>
                  <w:name w:val="Controllo9"/>
                  <w:enabled/>
                  <w:calcOnExit w:val="0"/>
                  <w:checkBox>
                    <w:sizeAuto/>
                    <w:default w:val="0"/>
                  </w:checkBox>
                </w:ffData>
              </w:fldChar>
            </w:r>
            <w:r w:rsidRPr="007445E9">
              <w:rPr>
                <w:rFonts w:ascii="DecimaWE Rg" w:hAnsi="DecimaWE Rg"/>
                <w:sz w:val="21"/>
                <w:szCs w:val="21"/>
              </w:rPr>
              <w:instrText xml:space="preserve"> FORMCHECKBOX </w:instrText>
            </w:r>
            <w:r w:rsidR="00643341">
              <w:rPr>
                <w:rFonts w:ascii="DecimaWE Rg" w:hAnsi="DecimaWE Rg"/>
                <w:sz w:val="21"/>
                <w:szCs w:val="21"/>
              </w:rPr>
            </w:r>
            <w:r w:rsidR="00643341">
              <w:rPr>
                <w:rFonts w:ascii="DecimaWE Rg" w:hAnsi="DecimaWE Rg"/>
                <w:sz w:val="21"/>
                <w:szCs w:val="21"/>
              </w:rPr>
              <w:fldChar w:fldCharType="separate"/>
            </w:r>
            <w:r w:rsidRPr="007445E9">
              <w:rPr>
                <w:rFonts w:ascii="DecimaWE Rg" w:hAnsi="DecimaWE Rg"/>
                <w:sz w:val="21"/>
                <w:szCs w:val="21"/>
              </w:rPr>
              <w:fldChar w:fldCharType="end"/>
            </w:r>
            <w:r w:rsidR="00B93A0B" w:rsidRPr="007445E9">
              <w:rPr>
                <w:rFonts w:ascii="DecimaWE Rg" w:hAnsi="DecimaWE Rg"/>
                <w:sz w:val="21"/>
                <w:szCs w:val="21"/>
              </w:rPr>
              <w:t xml:space="preserve"> </w:t>
            </w:r>
            <w:r w:rsidRPr="007445E9">
              <w:rPr>
                <w:rFonts w:ascii="DecimaWE Rg" w:hAnsi="DecimaWE Rg"/>
                <w:sz w:val="21"/>
                <w:szCs w:val="21"/>
              </w:rPr>
              <w:t>per i rimborsi spese: dichiarazione sostitutiva di atto di notorietà, rilasciata ai sensi dell’articolo 47 del decreto del Presidente della Repubblica 445/2000, attestante i dati relativi al soggetto rimborsato (articolo 9, comma 5, del</w:t>
            </w:r>
            <w:r>
              <w:rPr>
                <w:rFonts w:ascii="DecimaWE Rg" w:hAnsi="DecimaWE Rg"/>
                <w:sz w:val="21"/>
                <w:szCs w:val="21"/>
              </w:rPr>
              <w:t xml:space="preserve"> Regolamento approvato con Decreto del Presidente della Regione 13 febbraio 2015, n. 033/Pres e s.m.i.) </w:t>
            </w:r>
            <w:r w:rsidRPr="00797682">
              <w:rPr>
                <w:rFonts w:ascii="DecimaWE Rg" w:hAnsi="DecimaWE Rg"/>
                <w:b/>
                <w:sz w:val="21"/>
                <w:szCs w:val="21"/>
              </w:rPr>
              <w:t>su apposito modulo</w:t>
            </w:r>
          </w:p>
          <w:p w14:paraId="695381C0" w14:textId="3B186961" w:rsidR="00DF4820" w:rsidRPr="006B47BD" w:rsidRDefault="00DF4820" w:rsidP="006B47BD">
            <w:pPr>
              <w:overflowPunct w:val="0"/>
              <w:autoSpaceDE w:val="0"/>
              <w:spacing w:after="120" w:line="240" w:lineRule="auto"/>
              <w:ind w:left="312" w:right="198"/>
              <w:jc w:val="both"/>
              <w:textAlignment w:val="baseline"/>
              <w:rPr>
                <w:rFonts w:ascii="DecimaWE Rg" w:hAnsi="DecimaWE Rg" w:cs="Arial"/>
                <w:b/>
                <w:sz w:val="21"/>
                <w:szCs w:val="21"/>
              </w:rPr>
            </w:pPr>
            <w:r w:rsidRPr="00E62623">
              <w:rPr>
                <w:rFonts w:ascii="DecimaWE Rg" w:hAnsi="DecimaWE Rg"/>
                <w:sz w:val="21"/>
                <w:szCs w:val="21"/>
              </w:rPr>
              <w:fldChar w:fldCharType="begin">
                <w:ffData>
                  <w:name w:val="Controllo9"/>
                  <w:enabled/>
                  <w:calcOnExit w:val="0"/>
                  <w:checkBox>
                    <w:sizeAuto/>
                    <w:default w:val="0"/>
                  </w:checkBox>
                </w:ffData>
              </w:fldChar>
            </w:r>
            <w:r w:rsidRPr="00E62623">
              <w:rPr>
                <w:rFonts w:ascii="DecimaWE Rg" w:hAnsi="DecimaWE Rg"/>
                <w:sz w:val="21"/>
                <w:szCs w:val="21"/>
              </w:rPr>
              <w:instrText xml:space="preserve"> FORMCHECKBOX </w:instrText>
            </w:r>
            <w:r w:rsidR="00643341">
              <w:rPr>
                <w:rFonts w:ascii="DecimaWE Rg" w:hAnsi="DecimaWE Rg"/>
                <w:sz w:val="21"/>
                <w:szCs w:val="21"/>
              </w:rPr>
            </w:r>
            <w:r w:rsidR="00643341">
              <w:rPr>
                <w:rFonts w:ascii="DecimaWE Rg" w:hAnsi="DecimaWE Rg"/>
                <w:sz w:val="21"/>
                <w:szCs w:val="21"/>
              </w:rPr>
              <w:fldChar w:fldCharType="separate"/>
            </w:r>
            <w:r w:rsidRPr="00E62623">
              <w:rPr>
                <w:rFonts w:ascii="DecimaWE Rg" w:hAnsi="DecimaWE Rg"/>
                <w:sz w:val="21"/>
                <w:szCs w:val="21"/>
              </w:rPr>
              <w:fldChar w:fldCharType="end"/>
            </w:r>
            <w:r>
              <w:rPr>
                <w:rFonts w:ascii="DecimaWE Rg" w:hAnsi="DecimaWE Rg"/>
                <w:sz w:val="21"/>
                <w:szCs w:val="21"/>
              </w:rPr>
              <w:t xml:space="preserve"> </w:t>
            </w:r>
            <w:r w:rsidRPr="00E62623">
              <w:rPr>
                <w:rFonts w:ascii="DecimaWE Rg" w:hAnsi="DecimaWE Rg" w:cs="Arial"/>
                <w:sz w:val="21"/>
                <w:szCs w:val="21"/>
              </w:rPr>
              <w:t>eventuale procura, sottoscritta dal legale rappresentate, con cui viene incaricato il soggetto alla sottoscrizione e presentazione della rendicontazione</w:t>
            </w:r>
            <w:r w:rsidR="005A446E">
              <w:rPr>
                <w:rFonts w:ascii="DecimaWE Rg" w:hAnsi="DecimaWE Rg" w:cs="Arial"/>
                <w:sz w:val="21"/>
                <w:szCs w:val="21"/>
              </w:rPr>
              <w:t xml:space="preserve">, compilata su </w:t>
            </w:r>
            <w:r w:rsidR="005A446E">
              <w:rPr>
                <w:rFonts w:ascii="DecimaWE Rg" w:hAnsi="DecimaWE Rg" w:cs="Arial"/>
                <w:b/>
                <w:sz w:val="21"/>
                <w:szCs w:val="21"/>
              </w:rPr>
              <w:t>apposito modulo</w:t>
            </w:r>
          </w:p>
        </w:tc>
      </w:tr>
    </w:tbl>
    <w:p w14:paraId="58DE27D1" w14:textId="77777777" w:rsidR="00B93A0B" w:rsidRDefault="00B93A0B" w:rsidP="00637F86">
      <w:pPr>
        <w:spacing w:before="120" w:after="120"/>
        <w:ind w:left="-284" w:right="-284"/>
        <w:rPr>
          <w:rFonts w:ascii="DecimaWE Rg" w:hAnsi="DecimaWE Rg" w:cs="Arial"/>
          <w:b/>
          <w:sz w:val="21"/>
          <w:szCs w:val="21"/>
          <w:lang w:eastAsia="ar-SA"/>
        </w:rPr>
      </w:pPr>
    </w:p>
    <w:tbl>
      <w:tblPr>
        <w:tblW w:w="11057"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057"/>
      </w:tblGrid>
      <w:tr w:rsidR="00B93A0B" w14:paraId="093913EE" w14:textId="77777777" w:rsidTr="00B93A0B">
        <w:trPr>
          <w:trHeight w:val="3053"/>
        </w:trPr>
        <w:tc>
          <w:tcPr>
            <w:tcW w:w="11057" w:type="dxa"/>
          </w:tcPr>
          <w:p w14:paraId="0996691F" w14:textId="5DCE262A" w:rsidR="00B93A0B" w:rsidRPr="00B93A0B" w:rsidRDefault="00B93A0B" w:rsidP="00303906">
            <w:pPr>
              <w:overflowPunct w:val="0"/>
              <w:autoSpaceDE w:val="0"/>
              <w:spacing w:before="120" w:after="100" w:afterAutospacing="1" w:line="240" w:lineRule="auto"/>
              <w:ind w:left="312" w:right="213"/>
              <w:jc w:val="both"/>
              <w:textAlignment w:val="baseline"/>
              <w:rPr>
                <w:rFonts w:ascii="DecimaWE Rg" w:hAnsi="DecimaWE Rg"/>
                <w:sz w:val="21"/>
                <w:szCs w:val="21"/>
              </w:rPr>
            </w:pPr>
            <w:r w:rsidRPr="007445E9">
              <w:rPr>
                <w:rFonts w:ascii="DecimaWE Rg" w:hAnsi="DecimaWE Rg"/>
                <w:sz w:val="21"/>
                <w:szCs w:val="21"/>
                <w:u w:val="single"/>
              </w:rPr>
              <w:t xml:space="preserve">Per soggetti che siano imprese, ai sensi degli articoli 41 e 41 bis della L. R. 7/2000 </w:t>
            </w:r>
            <w:r w:rsidRPr="006B47BD">
              <w:rPr>
                <w:rFonts w:ascii="DecimaWE Rg" w:hAnsi="DecimaWE Rg"/>
                <w:b/>
                <w:sz w:val="21"/>
                <w:szCs w:val="21"/>
                <w:u w:val="single"/>
              </w:rPr>
              <w:t>allegare anche</w:t>
            </w:r>
            <w:r w:rsidRPr="00B93A0B">
              <w:rPr>
                <w:rFonts w:ascii="DecimaWE Rg" w:hAnsi="DecimaWE Rg"/>
                <w:sz w:val="21"/>
                <w:szCs w:val="21"/>
              </w:rPr>
              <w:t>:</w:t>
            </w:r>
          </w:p>
          <w:p w14:paraId="09526D9C" w14:textId="4913658A" w:rsidR="00B93A0B" w:rsidRPr="00B93A0B" w:rsidRDefault="00B93A0B" w:rsidP="00303906">
            <w:pPr>
              <w:overflowPunct w:val="0"/>
              <w:autoSpaceDE w:val="0"/>
              <w:spacing w:before="120" w:after="100" w:afterAutospacing="1" w:line="240" w:lineRule="auto"/>
              <w:ind w:left="312" w:right="213"/>
              <w:jc w:val="both"/>
              <w:textAlignment w:val="baseline"/>
              <w:rPr>
                <w:rFonts w:ascii="DecimaWE Rg" w:hAnsi="DecimaWE Rg"/>
                <w:sz w:val="21"/>
                <w:szCs w:val="21"/>
              </w:rPr>
            </w:pPr>
            <w:r w:rsidRPr="00E62623">
              <w:rPr>
                <w:rFonts w:ascii="DecimaWE Rg" w:hAnsi="DecimaWE Rg"/>
                <w:sz w:val="21"/>
                <w:szCs w:val="21"/>
              </w:rPr>
              <w:fldChar w:fldCharType="begin">
                <w:ffData>
                  <w:name w:val="Controllo9"/>
                  <w:enabled/>
                  <w:calcOnExit w:val="0"/>
                  <w:checkBox>
                    <w:sizeAuto/>
                    <w:default w:val="0"/>
                  </w:checkBox>
                </w:ffData>
              </w:fldChar>
            </w:r>
            <w:r w:rsidRPr="00E62623">
              <w:rPr>
                <w:rFonts w:ascii="DecimaWE Rg" w:hAnsi="DecimaWE Rg"/>
                <w:sz w:val="21"/>
                <w:szCs w:val="21"/>
              </w:rPr>
              <w:instrText xml:space="preserve"> FORMCHECKBOX </w:instrText>
            </w:r>
            <w:r w:rsidR="00643341">
              <w:rPr>
                <w:rFonts w:ascii="DecimaWE Rg" w:hAnsi="DecimaWE Rg"/>
                <w:sz w:val="21"/>
                <w:szCs w:val="21"/>
              </w:rPr>
            </w:r>
            <w:r w:rsidR="00643341">
              <w:rPr>
                <w:rFonts w:ascii="DecimaWE Rg" w:hAnsi="DecimaWE Rg"/>
                <w:sz w:val="21"/>
                <w:szCs w:val="21"/>
              </w:rPr>
              <w:fldChar w:fldCharType="separate"/>
            </w:r>
            <w:r w:rsidRPr="00E62623">
              <w:rPr>
                <w:rFonts w:ascii="DecimaWE Rg" w:hAnsi="DecimaWE Rg"/>
                <w:sz w:val="21"/>
                <w:szCs w:val="21"/>
              </w:rPr>
              <w:fldChar w:fldCharType="end"/>
            </w:r>
            <w:r w:rsidRPr="00E62623">
              <w:rPr>
                <w:rFonts w:ascii="DecimaWE Rg" w:hAnsi="DecimaWE Rg"/>
                <w:sz w:val="21"/>
                <w:szCs w:val="21"/>
              </w:rPr>
              <w:t xml:space="preserve"> </w:t>
            </w:r>
            <w:r w:rsidRPr="00B93A0B">
              <w:rPr>
                <w:rFonts w:ascii="DecimaWE Rg" w:hAnsi="DecimaWE Rg"/>
                <w:sz w:val="21"/>
                <w:szCs w:val="21"/>
              </w:rPr>
              <w:t>elenco analitico della documentazione giustificativa della spesa e bilancio consuntivo relativo al  progetto realizzato, ripartito nelle voci di entrata e di costo, firmato digitalmente dal legale rappresentante del beneficiario o altro soggetto debitamente autorizzato a ricevere e trasmettere in nome e per conto del beneficiario medesimo</w:t>
            </w:r>
            <w:r w:rsidR="007445E9" w:rsidRPr="007445E9">
              <w:rPr>
                <w:rFonts w:ascii="DecimaWE Rg" w:hAnsi="DecimaWE Rg" w:cs="Arial"/>
                <w:b/>
                <w:sz w:val="21"/>
                <w:szCs w:val="21"/>
              </w:rPr>
              <w:t xml:space="preserve"> </w:t>
            </w:r>
            <w:r w:rsidR="007445E9" w:rsidRPr="007445E9">
              <w:rPr>
                <w:rFonts w:ascii="DecimaWE Rg" w:hAnsi="DecimaWE Rg"/>
                <w:b/>
                <w:sz w:val="21"/>
                <w:szCs w:val="21"/>
              </w:rPr>
              <w:t>su apposito modulo</w:t>
            </w:r>
          </w:p>
          <w:p w14:paraId="5A98373B" w14:textId="481598C5" w:rsidR="00B93A0B" w:rsidRPr="00B93A0B" w:rsidRDefault="00B93A0B" w:rsidP="00303906">
            <w:pPr>
              <w:overflowPunct w:val="0"/>
              <w:autoSpaceDE w:val="0"/>
              <w:spacing w:before="120" w:after="100" w:afterAutospacing="1" w:line="240" w:lineRule="auto"/>
              <w:ind w:left="312" w:right="213"/>
              <w:jc w:val="both"/>
              <w:textAlignment w:val="baseline"/>
              <w:rPr>
                <w:rFonts w:ascii="DecimaWE Rg" w:hAnsi="DecimaWE Rg"/>
                <w:sz w:val="21"/>
                <w:szCs w:val="21"/>
              </w:rPr>
            </w:pPr>
            <w:r w:rsidRPr="00B93A0B">
              <w:rPr>
                <w:rFonts w:ascii="DecimaWE Rg" w:hAnsi="DecimaWE Rg"/>
                <w:sz w:val="21"/>
                <w:szCs w:val="21"/>
              </w:rPr>
              <w:fldChar w:fldCharType="begin">
                <w:ffData>
                  <w:name w:val="Controllo9"/>
                  <w:enabled/>
                  <w:calcOnExit w:val="0"/>
                  <w:checkBox>
                    <w:sizeAuto/>
                    <w:default w:val="0"/>
                  </w:checkBox>
                </w:ffData>
              </w:fldChar>
            </w:r>
            <w:r w:rsidRPr="00B93A0B">
              <w:rPr>
                <w:rFonts w:ascii="DecimaWE Rg" w:hAnsi="DecimaWE Rg"/>
                <w:sz w:val="21"/>
                <w:szCs w:val="21"/>
              </w:rPr>
              <w:instrText xml:space="preserve"> FORMCHECKBOX </w:instrText>
            </w:r>
            <w:r w:rsidR="00643341">
              <w:rPr>
                <w:rFonts w:ascii="DecimaWE Rg" w:hAnsi="DecimaWE Rg"/>
                <w:sz w:val="21"/>
                <w:szCs w:val="21"/>
              </w:rPr>
            </w:r>
            <w:r w:rsidR="00643341">
              <w:rPr>
                <w:rFonts w:ascii="DecimaWE Rg" w:hAnsi="DecimaWE Rg"/>
                <w:sz w:val="21"/>
                <w:szCs w:val="21"/>
              </w:rPr>
              <w:fldChar w:fldCharType="separate"/>
            </w:r>
            <w:r w:rsidRPr="00B93A0B">
              <w:rPr>
                <w:rFonts w:ascii="DecimaWE Rg" w:hAnsi="DecimaWE Rg"/>
                <w:sz w:val="21"/>
                <w:szCs w:val="21"/>
              </w:rPr>
              <w:fldChar w:fldCharType="end"/>
            </w:r>
            <w:r w:rsidRPr="00B93A0B">
              <w:rPr>
                <w:rFonts w:ascii="DecimaWE Rg" w:hAnsi="DecimaWE Rg"/>
                <w:sz w:val="21"/>
                <w:szCs w:val="21"/>
              </w:rPr>
              <w:t xml:space="preserve"> copia non autentica della documentazione di spesa, corredata da una dichiarazione del beneficiario stesso attestante la corrispondenza della documentazione prodotta agli originali</w:t>
            </w:r>
          </w:p>
          <w:p w14:paraId="6C8A1AF5" w14:textId="33B62B69" w:rsidR="00B93A0B" w:rsidRPr="00B93A0B" w:rsidRDefault="00B93A0B" w:rsidP="00303906">
            <w:pPr>
              <w:overflowPunct w:val="0"/>
              <w:autoSpaceDE w:val="0"/>
              <w:spacing w:before="120" w:after="100" w:afterAutospacing="1" w:line="240" w:lineRule="auto"/>
              <w:ind w:left="312" w:right="213"/>
              <w:jc w:val="both"/>
              <w:textAlignment w:val="baseline"/>
              <w:rPr>
                <w:rFonts w:ascii="DecimaWE Rg" w:hAnsi="DecimaWE Rg"/>
                <w:sz w:val="21"/>
                <w:szCs w:val="21"/>
              </w:rPr>
            </w:pPr>
            <w:r w:rsidRPr="00E62623">
              <w:rPr>
                <w:rFonts w:ascii="DecimaWE Rg" w:hAnsi="DecimaWE Rg"/>
                <w:sz w:val="21"/>
                <w:szCs w:val="21"/>
              </w:rPr>
              <w:fldChar w:fldCharType="begin">
                <w:ffData>
                  <w:name w:val="Controllo9"/>
                  <w:enabled/>
                  <w:calcOnExit w:val="0"/>
                  <w:checkBox>
                    <w:sizeAuto/>
                    <w:default w:val="0"/>
                  </w:checkBox>
                </w:ffData>
              </w:fldChar>
            </w:r>
            <w:r w:rsidRPr="00E62623">
              <w:rPr>
                <w:rFonts w:ascii="DecimaWE Rg" w:hAnsi="DecimaWE Rg"/>
                <w:sz w:val="21"/>
                <w:szCs w:val="21"/>
              </w:rPr>
              <w:instrText xml:space="preserve"> FORMCHECKBOX </w:instrText>
            </w:r>
            <w:r w:rsidR="00643341">
              <w:rPr>
                <w:rFonts w:ascii="DecimaWE Rg" w:hAnsi="DecimaWE Rg"/>
                <w:sz w:val="21"/>
                <w:szCs w:val="21"/>
              </w:rPr>
            </w:r>
            <w:r w:rsidR="00643341">
              <w:rPr>
                <w:rFonts w:ascii="DecimaWE Rg" w:hAnsi="DecimaWE Rg"/>
                <w:sz w:val="21"/>
                <w:szCs w:val="21"/>
              </w:rPr>
              <w:fldChar w:fldCharType="separate"/>
            </w:r>
            <w:r w:rsidRPr="00E62623">
              <w:rPr>
                <w:rFonts w:ascii="DecimaWE Rg" w:hAnsi="DecimaWE Rg"/>
                <w:sz w:val="21"/>
                <w:szCs w:val="21"/>
              </w:rPr>
              <w:fldChar w:fldCharType="end"/>
            </w:r>
            <w:r w:rsidRPr="00E62623">
              <w:rPr>
                <w:rFonts w:ascii="DecimaWE Rg" w:hAnsi="DecimaWE Rg"/>
                <w:sz w:val="21"/>
                <w:szCs w:val="21"/>
              </w:rPr>
              <w:t xml:space="preserve"> l’</w:t>
            </w:r>
            <w:r w:rsidRPr="00B93A0B">
              <w:rPr>
                <w:rFonts w:ascii="DecimaWE Rg" w:hAnsi="DecimaWE Rg"/>
                <w:sz w:val="21"/>
                <w:szCs w:val="21"/>
              </w:rPr>
              <w:t>eventuale certifica</w:t>
            </w:r>
            <w:r>
              <w:rPr>
                <w:rFonts w:ascii="DecimaWE Rg" w:hAnsi="DecimaWE Rg"/>
                <w:sz w:val="21"/>
                <w:szCs w:val="21"/>
              </w:rPr>
              <w:t>zione della spesa</w:t>
            </w:r>
          </w:p>
        </w:tc>
      </w:tr>
    </w:tbl>
    <w:p w14:paraId="0E4D8B2A" w14:textId="21391DFB" w:rsidR="00637F86" w:rsidRPr="00637F86" w:rsidRDefault="00637F86" w:rsidP="00303906">
      <w:pPr>
        <w:spacing w:before="120" w:after="120"/>
        <w:ind w:right="-284"/>
        <w:jc w:val="both"/>
        <w:rPr>
          <w:rFonts w:ascii="DecimaWE Rg" w:hAnsi="DecimaWE Rg" w:cs="Arial"/>
          <w:b/>
          <w:sz w:val="21"/>
          <w:szCs w:val="21"/>
          <w:lang w:eastAsia="ar-SA"/>
        </w:rPr>
      </w:pPr>
    </w:p>
    <w:tbl>
      <w:tblPr>
        <w:tblW w:w="11057"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057"/>
      </w:tblGrid>
      <w:tr w:rsidR="00B93A0B" w14:paraId="6001D21F" w14:textId="77777777" w:rsidTr="00303906">
        <w:trPr>
          <w:trHeight w:val="2721"/>
        </w:trPr>
        <w:tc>
          <w:tcPr>
            <w:tcW w:w="11057" w:type="dxa"/>
          </w:tcPr>
          <w:p w14:paraId="58095DF2" w14:textId="7B5238D6" w:rsidR="00B93A0B" w:rsidRPr="00637F86" w:rsidRDefault="00B93A0B" w:rsidP="00303906">
            <w:pPr>
              <w:pStyle w:val="Paragrafoelenco"/>
              <w:overflowPunct w:val="0"/>
              <w:autoSpaceDE w:val="0"/>
              <w:spacing w:before="120" w:after="120" w:line="240" w:lineRule="auto"/>
              <w:ind w:left="355" w:right="215"/>
              <w:jc w:val="both"/>
              <w:textAlignment w:val="baseline"/>
              <w:rPr>
                <w:rFonts w:ascii="DecimaWE Rg" w:hAnsi="DecimaWE Rg" w:cs="Tahoma"/>
                <w:sz w:val="21"/>
                <w:szCs w:val="21"/>
                <w:lang w:eastAsia="ar-SA"/>
              </w:rPr>
            </w:pPr>
            <w:r w:rsidRPr="007445E9">
              <w:rPr>
                <w:rFonts w:ascii="DecimaWE Rg" w:hAnsi="DecimaWE Rg" w:cs="Arial"/>
                <w:sz w:val="21"/>
                <w:szCs w:val="21"/>
                <w:u w:val="single"/>
              </w:rPr>
              <w:t xml:space="preserve">Per soggetti che siano </w:t>
            </w:r>
            <w:r w:rsidRPr="007445E9">
              <w:rPr>
                <w:rFonts w:ascii="DecimaWE Rg" w:hAnsi="DecimaWE Rg" w:cs="Arial"/>
                <w:b/>
                <w:sz w:val="21"/>
                <w:szCs w:val="21"/>
                <w:u w:val="single"/>
              </w:rPr>
              <w:t>enti locali ed enti pubblici</w:t>
            </w:r>
            <w:r w:rsidRPr="007445E9">
              <w:rPr>
                <w:rFonts w:ascii="DecimaWE Rg" w:hAnsi="DecimaWE Rg" w:cs="Arial"/>
                <w:sz w:val="21"/>
                <w:szCs w:val="21"/>
                <w:u w:val="single"/>
              </w:rPr>
              <w:t xml:space="preserve">, </w:t>
            </w:r>
            <w:r w:rsidRPr="007445E9">
              <w:rPr>
                <w:rFonts w:ascii="DecimaWE Rg" w:hAnsi="DecimaWE Rg" w:cs="Tahoma"/>
                <w:sz w:val="21"/>
                <w:szCs w:val="21"/>
                <w:u w:val="single"/>
                <w:lang w:eastAsia="ar-SA"/>
              </w:rPr>
              <w:t>enti regionali, enti che svolgono le funzioni del servizio sanitario regionale, università o enti di ricerca di diritto pubblico, l’Agenzia per lo sviluppo del turismo (Turismo FVG), società partecipate con capitale prevalente della Regione oppure enti o consorzi di sviluppo industriale, ai sensi dell’articolo 42 della LR 7/2000</w:t>
            </w:r>
            <w:r w:rsidR="00303906" w:rsidRPr="007445E9">
              <w:rPr>
                <w:rFonts w:ascii="DecimaWE Rg" w:hAnsi="DecimaWE Rg" w:cs="Tahoma"/>
                <w:sz w:val="21"/>
                <w:szCs w:val="21"/>
                <w:u w:val="single"/>
                <w:lang w:eastAsia="ar-SA"/>
              </w:rPr>
              <w:t xml:space="preserve"> </w:t>
            </w:r>
            <w:r w:rsidR="00303906" w:rsidRPr="006B47BD">
              <w:rPr>
                <w:rFonts w:ascii="DecimaWE Rg" w:hAnsi="DecimaWE Rg" w:cs="Tahoma"/>
                <w:b/>
                <w:sz w:val="21"/>
                <w:szCs w:val="21"/>
                <w:u w:val="single"/>
                <w:lang w:eastAsia="ar-SA"/>
              </w:rPr>
              <w:t>allegare anche</w:t>
            </w:r>
            <w:r w:rsidR="00303906">
              <w:rPr>
                <w:rFonts w:ascii="DecimaWE Rg" w:hAnsi="DecimaWE Rg" w:cs="Tahoma"/>
                <w:sz w:val="21"/>
                <w:szCs w:val="21"/>
                <w:lang w:eastAsia="ar-SA"/>
              </w:rPr>
              <w:t>:</w:t>
            </w:r>
          </w:p>
          <w:p w14:paraId="02B599FC" w14:textId="7F929D65" w:rsidR="00B93A0B" w:rsidRPr="00303906" w:rsidRDefault="00B93A0B" w:rsidP="00303906">
            <w:pPr>
              <w:overflowPunct w:val="0"/>
              <w:autoSpaceDE w:val="0"/>
              <w:spacing w:before="120" w:after="120" w:line="240" w:lineRule="auto"/>
              <w:ind w:left="355" w:right="215"/>
              <w:jc w:val="both"/>
              <w:textAlignment w:val="baseline"/>
              <w:rPr>
                <w:rFonts w:ascii="DecimaWE Rg" w:hAnsi="DecimaWE Rg" w:cs="Tahoma"/>
                <w:sz w:val="21"/>
                <w:szCs w:val="21"/>
                <w:lang w:eastAsia="ar-SA"/>
              </w:rPr>
            </w:pPr>
            <w:r w:rsidRPr="00E62623">
              <w:rPr>
                <w:rFonts w:ascii="DecimaWE Rg" w:hAnsi="DecimaWE Rg"/>
                <w:sz w:val="21"/>
                <w:szCs w:val="21"/>
              </w:rPr>
              <w:fldChar w:fldCharType="begin">
                <w:ffData>
                  <w:name w:val="Controllo9"/>
                  <w:enabled/>
                  <w:calcOnExit w:val="0"/>
                  <w:checkBox>
                    <w:sizeAuto/>
                    <w:default w:val="0"/>
                  </w:checkBox>
                </w:ffData>
              </w:fldChar>
            </w:r>
            <w:r w:rsidRPr="00E62623">
              <w:rPr>
                <w:rFonts w:ascii="DecimaWE Rg" w:hAnsi="DecimaWE Rg"/>
                <w:sz w:val="21"/>
                <w:szCs w:val="21"/>
              </w:rPr>
              <w:instrText xml:space="preserve"> FORMCHECKBOX </w:instrText>
            </w:r>
            <w:r w:rsidR="00643341">
              <w:rPr>
                <w:rFonts w:ascii="DecimaWE Rg" w:hAnsi="DecimaWE Rg"/>
                <w:sz w:val="21"/>
                <w:szCs w:val="21"/>
              </w:rPr>
            </w:r>
            <w:r w:rsidR="00643341">
              <w:rPr>
                <w:rFonts w:ascii="DecimaWE Rg" w:hAnsi="DecimaWE Rg"/>
                <w:sz w:val="21"/>
                <w:szCs w:val="21"/>
              </w:rPr>
              <w:fldChar w:fldCharType="separate"/>
            </w:r>
            <w:r w:rsidRPr="00E62623">
              <w:rPr>
                <w:rFonts w:ascii="DecimaWE Rg" w:hAnsi="DecimaWE Rg"/>
                <w:sz w:val="21"/>
                <w:szCs w:val="21"/>
              </w:rPr>
              <w:fldChar w:fldCharType="end"/>
            </w:r>
            <w:r w:rsidRPr="00E62623">
              <w:rPr>
                <w:rFonts w:ascii="DecimaWE Rg" w:hAnsi="DecimaWE Rg"/>
                <w:sz w:val="21"/>
                <w:szCs w:val="21"/>
              </w:rPr>
              <w:t xml:space="preserve"> </w:t>
            </w:r>
            <w:r w:rsidRPr="00E62623">
              <w:rPr>
                <w:rFonts w:ascii="DecimaWE Rg" w:hAnsi="DecimaWE Rg" w:cs="Tahoma"/>
                <w:sz w:val="21"/>
                <w:szCs w:val="21"/>
                <w:lang w:eastAsia="ar-SA"/>
              </w:rPr>
              <w:t xml:space="preserve">bilancio consuntivo relativo al contributo concesso, ripartito nelle voci di entrata e di costo, </w:t>
            </w:r>
            <w:r w:rsidRPr="00303906">
              <w:rPr>
                <w:rFonts w:ascii="DecimaWE Rg" w:hAnsi="DecimaWE Rg" w:cs="Tahoma"/>
                <w:sz w:val="21"/>
                <w:szCs w:val="21"/>
                <w:lang w:eastAsia="ar-SA"/>
              </w:rPr>
              <w:t>su modello predisposto e firmato digitalmente dal legale rappresentante del beneficiario o altro soggetto debitamente autorizzato a ricevere e trasmettere in nome e per conto del beneficiario medesimo</w:t>
            </w:r>
            <w:r w:rsidR="007445E9" w:rsidRPr="00797682">
              <w:rPr>
                <w:rFonts w:ascii="DecimaWE Rg" w:hAnsi="DecimaWE Rg" w:cs="Arial"/>
                <w:b/>
                <w:sz w:val="21"/>
                <w:szCs w:val="21"/>
              </w:rPr>
              <w:t xml:space="preserve"> su apposito modulo</w:t>
            </w:r>
          </w:p>
          <w:p w14:paraId="1FBE3B9E" w14:textId="2EDAEBFE" w:rsidR="00B93A0B" w:rsidRPr="00303906" w:rsidRDefault="00B93A0B" w:rsidP="00303906">
            <w:pPr>
              <w:overflowPunct w:val="0"/>
              <w:autoSpaceDE w:val="0"/>
              <w:spacing w:before="120" w:after="120" w:line="240" w:lineRule="auto"/>
              <w:ind w:left="346" w:right="215"/>
              <w:jc w:val="both"/>
              <w:textAlignment w:val="baseline"/>
              <w:rPr>
                <w:rFonts w:ascii="DecimaWE Rg" w:hAnsi="DecimaWE Rg" w:cs="Tahoma"/>
                <w:sz w:val="21"/>
                <w:szCs w:val="21"/>
                <w:lang w:eastAsia="ar-SA"/>
              </w:rPr>
            </w:pPr>
            <w:r>
              <w:rPr>
                <w:rFonts w:ascii="DecimaWE Rg" w:hAnsi="DecimaWE Rg"/>
                <w:sz w:val="21"/>
                <w:szCs w:val="21"/>
              </w:rPr>
              <w:fldChar w:fldCharType="begin">
                <w:ffData>
                  <w:name w:val="Controllo9"/>
                  <w:enabled/>
                  <w:calcOnExit w:val="0"/>
                  <w:checkBox>
                    <w:sizeAuto/>
                    <w:default w:val="0"/>
                  </w:checkBox>
                </w:ffData>
              </w:fldChar>
            </w:r>
            <w:bookmarkStart w:id="2" w:name="Controllo9"/>
            <w:r>
              <w:rPr>
                <w:rFonts w:ascii="DecimaWE Rg" w:hAnsi="DecimaWE Rg"/>
                <w:sz w:val="21"/>
                <w:szCs w:val="21"/>
              </w:rPr>
              <w:instrText xml:space="preserve"> FORMCHECKBOX </w:instrText>
            </w:r>
            <w:r w:rsidR="00643341">
              <w:rPr>
                <w:rFonts w:ascii="DecimaWE Rg" w:hAnsi="DecimaWE Rg"/>
                <w:sz w:val="21"/>
                <w:szCs w:val="21"/>
              </w:rPr>
            </w:r>
            <w:r w:rsidR="00643341">
              <w:rPr>
                <w:rFonts w:ascii="DecimaWE Rg" w:hAnsi="DecimaWE Rg"/>
                <w:sz w:val="21"/>
                <w:szCs w:val="21"/>
              </w:rPr>
              <w:fldChar w:fldCharType="separate"/>
            </w:r>
            <w:r>
              <w:rPr>
                <w:rFonts w:ascii="DecimaWE Rg" w:hAnsi="DecimaWE Rg"/>
                <w:sz w:val="21"/>
                <w:szCs w:val="21"/>
              </w:rPr>
              <w:fldChar w:fldCharType="end"/>
            </w:r>
            <w:bookmarkEnd w:id="2"/>
            <w:r w:rsidRPr="00E62623">
              <w:rPr>
                <w:rFonts w:ascii="DecimaWE Rg" w:hAnsi="DecimaWE Rg"/>
                <w:sz w:val="21"/>
                <w:szCs w:val="21"/>
              </w:rPr>
              <w:t xml:space="preserve">  </w:t>
            </w:r>
            <w:r w:rsidRPr="00E62623">
              <w:rPr>
                <w:rFonts w:ascii="DecimaWE Rg" w:hAnsi="DecimaWE Rg" w:cs="Tahoma"/>
                <w:sz w:val="21"/>
                <w:szCs w:val="21"/>
                <w:lang w:eastAsia="ar-SA"/>
              </w:rPr>
              <w:t>dichiarazione che attesti che l'attività per la quale l'incentivo è stato erogato è stata realizzata nel rispetto delle disposizioni normative che disciplinano la materia e delle condizioni eventualmente poste nel decreto di concessione</w:t>
            </w:r>
          </w:p>
        </w:tc>
      </w:tr>
    </w:tbl>
    <w:p w14:paraId="23997B46" w14:textId="77777777" w:rsidR="00303906" w:rsidRPr="00303906" w:rsidRDefault="00303906" w:rsidP="00303906">
      <w:pPr>
        <w:pStyle w:val="Paragrafoelenco"/>
        <w:overflowPunct w:val="0"/>
        <w:autoSpaceDE w:val="0"/>
        <w:spacing w:before="120" w:after="120" w:line="240" w:lineRule="auto"/>
        <w:ind w:left="0"/>
        <w:jc w:val="both"/>
        <w:textAlignment w:val="baseline"/>
        <w:rPr>
          <w:rFonts w:ascii="DecimaWE Rg" w:hAnsi="DecimaWE Rg" w:cs="Arial"/>
          <w:b/>
          <w:sz w:val="21"/>
          <w:szCs w:val="21"/>
        </w:rPr>
      </w:pPr>
    </w:p>
    <w:tbl>
      <w:tblPr>
        <w:tblW w:w="11040" w:type="dxa"/>
        <w:tblInd w:w="-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040"/>
      </w:tblGrid>
      <w:tr w:rsidR="00303906" w14:paraId="0A9E51AF" w14:textId="77777777" w:rsidTr="00303906">
        <w:trPr>
          <w:trHeight w:val="1940"/>
        </w:trPr>
        <w:tc>
          <w:tcPr>
            <w:tcW w:w="11040" w:type="dxa"/>
          </w:tcPr>
          <w:p w14:paraId="6EFCF4D0" w14:textId="77777777" w:rsidR="00303906" w:rsidRDefault="00303906" w:rsidP="00303906">
            <w:pPr>
              <w:pStyle w:val="Paragrafoelenco"/>
              <w:overflowPunct w:val="0"/>
              <w:autoSpaceDE w:val="0"/>
              <w:spacing w:before="120" w:after="120" w:line="240" w:lineRule="auto"/>
              <w:ind w:left="355" w:right="215"/>
              <w:jc w:val="both"/>
              <w:textAlignment w:val="baseline"/>
              <w:rPr>
                <w:rFonts w:ascii="DecimaWE Rg" w:hAnsi="DecimaWE Rg" w:cs="Arial"/>
                <w:sz w:val="21"/>
                <w:szCs w:val="21"/>
              </w:rPr>
            </w:pPr>
          </w:p>
          <w:p w14:paraId="345ED0D4" w14:textId="08348608" w:rsidR="00303906" w:rsidRPr="00303906" w:rsidRDefault="00303906" w:rsidP="00303906">
            <w:pPr>
              <w:pStyle w:val="Paragrafoelenco"/>
              <w:overflowPunct w:val="0"/>
              <w:autoSpaceDE w:val="0"/>
              <w:spacing w:before="120" w:after="120" w:line="240" w:lineRule="auto"/>
              <w:ind w:left="355" w:right="215"/>
              <w:jc w:val="both"/>
              <w:textAlignment w:val="baseline"/>
              <w:rPr>
                <w:rFonts w:ascii="DecimaWE Rg" w:hAnsi="DecimaWE Rg" w:cs="Arial"/>
                <w:sz w:val="21"/>
                <w:szCs w:val="21"/>
              </w:rPr>
            </w:pPr>
            <w:r w:rsidRPr="007445E9">
              <w:rPr>
                <w:rFonts w:ascii="DecimaWE Rg" w:hAnsi="DecimaWE Rg" w:cs="Arial"/>
                <w:sz w:val="21"/>
                <w:szCs w:val="21"/>
                <w:u w:val="single"/>
              </w:rPr>
              <w:t>Per soggetti che siano</w:t>
            </w:r>
            <w:r w:rsidRPr="007445E9">
              <w:rPr>
                <w:rFonts w:ascii="DecimaWE Rg" w:hAnsi="DecimaWE Rg" w:cs="Arial"/>
                <w:b/>
                <w:sz w:val="21"/>
                <w:szCs w:val="21"/>
                <w:u w:val="single"/>
              </w:rPr>
              <w:t xml:space="preserve"> istituzioni, associazioni senza fini di lucro, organizzazione non lucrative di utilità sociale (onlus), </w:t>
            </w:r>
            <w:r w:rsidRPr="007445E9">
              <w:rPr>
                <w:rFonts w:ascii="DecimaWE Rg" w:hAnsi="DecimaWE Rg" w:cs="Arial"/>
                <w:sz w:val="21"/>
                <w:szCs w:val="21"/>
                <w:u w:val="single"/>
              </w:rPr>
              <w:t>fondazioni</w:t>
            </w:r>
            <w:r w:rsidRPr="007445E9">
              <w:rPr>
                <w:rFonts w:ascii="DecimaWE Rg" w:hAnsi="DecimaWE Rg" w:cs="Arial"/>
                <w:b/>
                <w:sz w:val="21"/>
                <w:szCs w:val="21"/>
                <w:u w:val="single"/>
              </w:rPr>
              <w:t xml:space="preserve"> e comitati, </w:t>
            </w:r>
            <w:r w:rsidRPr="007445E9">
              <w:rPr>
                <w:rFonts w:ascii="DecimaWE Rg" w:hAnsi="DecimaWE Rg" w:cs="Arial"/>
                <w:sz w:val="21"/>
                <w:szCs w:val="21"/>
                <w:u w:val="single"/>
              </w:rPr>
              <w:t>ai sensi degli articoli 43 della LR 7/2000</w:t>
            </w:r>
            <w:r w:rsidR="00DA68FB">
              <w:rPr>
                <w:rFonts w:ascii="DecimaWE Rg" w:hAnsi="DecimaWE Rg" w:cs="Arial"/>
                <w:sz w:val="21"/>
                <w:szCs w:val="21"/>
                <w:u w:val="single"/>
              </w:rPr>
              <w:t xml:space="preserve"> </w:t>
            </w:r>
            <w:r w:rsidR="00DA68FB" w:rsidRPr="006B47BD">
              <w:rPr>
                <w:rFonts w:ascii="DecimaWE Rg" w:hAnsi="DecimaWE Rg" w:cs="Arial"/>
                <w:b/>
                <w:sz w:val="21"/>
                <w:szCs w:val="21"/>
                <w:u w:val="single"/>
              </w:rPr>
              <w:t>allegare anche</w:t>
            </w:r>
            <w:r w:rsidRPr="00303906">
              <w:rPr>
                <w:rFonts w:ascii="DecimaWE Rg" w:hAnsi="DecimaWE Rg" w:cs="Arial"/>
                <w:sz w:val="21"/>
                <w:szCs w:val="21"/>
              </w:rPr>
              <w:t>:</w:t>
            </w:r>
          </w:p>
          <w:p w14:paraId="6EC159C8" w14:textId="2E4E4CEF" w:rsidR="00303906" w:rsidRDefault="00303906" w:rsidP="007445E9">
            <w:pPr>
              <w:overflowPunct w:val="0"/>
              <w:autoSpaceDE w:val="0"/>
              <w:spacing w:before="240" w:after="120" w:line="240" w:lineRule="auto"/>
              <w:ind w:left="372" w:right="179"/>
              <w:jc w:val="both"/>
              <w:textAlignment w:val="baseline"/>
              <w:rPr>
                <w:rFonts w:ascii="DecimaWE Rg" w:hAnsi="DecimaWE Rg" w:cs="Arial"/>
                <w:sz w:val="21"/>
                <w:szCs w:val="21"/>
              </w:rPr>
            </w:pPr>
            <w:r w:rsidRPr="00303906">
              <w:rPr>
                <w:rFonts w:ascii="DecimaWE Rg" w:hAnsi="DecimaWE Rg"/>
                <w:sz w:val="21"/>
                <w:szCs w:val="21"/>
              </w:rPr>
              <w:fldChar w:fldCharType="begin">
                <w:ffData>
                  <w:name w:val="Controllo9"/>
                  <w:enabled/>
                  <w:calcOnExit w:val="0"/>
                  <w:checkBox>
                    <w:sizeAuto/>
                    <w:default w:val="0"/>
                  </w:checkBox>
                </w:ffData>
              </w:fldChar>
            </w:r>
            <w:r w:rsidRPr="00303906">
              <w:rPr>
                <w:rFonts w:ascii="DecimaWE Rg" w:hAnsi="DecimaWE Rg"/>
                <w:sz w:val="21"/>
                <w:szCs w:val="21"/>
              </w:rPr>
              <w:instrText xml:space="preserve"> FORMCHECKBOX </w:instrText>
            </w:r>
            <w:r w:rsidR="00643341">
              <w:rPr>
                <w:rFonts w:ascii="DecimaWE Rg" w:hAnsi="DecimaWE Rg"/>
                <w:sz w:val="21"/>
                <w:szCs w:val="21"/>
              </w:rPr>
            </w:r>
            <w:r w:rsidR="00643341">
              <w:rPr>
                <w:rFonts w:ascii="DecimaWE Rg" w:hAnsi="DecimaWE Rg"/>
                <w:sz w:val="21"/>
                <w:szCs w:val="21"/>
              </w:rPr>
              <w:fldChar w:fldCharType="separate"/>
            </w:r>
            <w:r w:rsidRPr="00303906">
              <w:rPr>
                <w:rFonts w:ascii="DecimaWE Rg" w:hAnsi="DecimaWE Rg"/>
                <w:sz w:val="21"/>
                <w:szCs w:val="21"/>
              </w:rPr>
              <w:fldChar w:fldCharType="end"/>
            </w:r>
            <w:r w:rsidRPr="00303906">
              <w:rPr>
                <w:rFonts w:ascii="DecimaWE Rg" w:hAnsi="DecimaWE Rg"/>
                <w:sz w:val="21"/>
                <w:szCs w:val="21"/>
              </w:rPr>
              <w:t xml:space="preserve"> </w:t>
            </w:r>
            <w:r w:rsidRPr="00303906">
              <w:rPr>
                <w:rFonts w:ascii="DecimaWE Rg" w:hAnsi="DecimaWE Rg" w:cs="Tahoma"/>
                <w:sz w:val="21"/>
                <w:szCs w:val="21"/>
                <w:lang w:eastAsia="ar-SA"/>
              </w:rPr>
              <w:t>elenco analitico della documentazione giustificativa della spesa e bilancio consuntivo relativo al  progetto realizzato, ripartito nelle voci di entrata e di costo, firmato digitalmente dal legale rappresentante del beneficiario o altro soggetto debitamente autorizzato a ricevere e trasmettere in nome e per conto del beneficiario medesimo</w:t>
            </w:r>
            <w:r w:rsidR="007445E9" w:rsidRPr="00797682">
              <w:rPr>
                <w:rFonts w:ascii="DecimaWE Rg" w:hAnsi="DecimaWE Rg" w:cs="Arial"/>
                <w:b/>
                <w:sz w:val="21"/>
                <w:szCs w:val="21"/>
              </w:rPr>
              <w:t xml:space="preserve"> su apposito modulo</w:t>
            </w:r>
            <w:r w:rsidR="00DA68FB">
              <w:rPr>
                <w:rFonts w:ascii="DecimaWE Rg" w:hAnsi="DecimaWE Rg" w:cs="Tahoma"/>
                <w:sz w:val="21"/>
                <w:szCs w:val="21"/>
                <w:lang w:eastAsia="ar-SA"/>
              </w:rPr>
              <w:t>.</w:t>
            </w:r>
          </w:p>
        </w:tc>
      </w:tr>
    </w:tbl>
    <w:p w14:paraId="03FCDDE9" w14:textId="77777777" w:rsidR="00F43302" w:rsidRDefault="00F43302" w:rsidP="007445E9">
      <w:pPr>
        <w:spacing w:before="120" w:after="120"/>
        <w:ind w:left="-284" w:right="-284"/>
        <w:rPr>
          <w:rFonts w:ascii="DecimaWE Rg" w:hAnsi="DecimaWE Rg" w:cs="Arial"/>
          <w:b/>
          <w:sz w:val="21"/>
          <w:szCs w:val="21"/>
          <w:lang w:eastAsia="ar-SA"/>
        </w:rPr>
      </w:pPr>
    </w:p>
    <w:sectPr w:rsidR="00F43302" w:rsidSect="00D327EA">
      <w:pgSz w:w="11906" w:h="16838"/>
      <w:pgMar w:top="709" w:right="1134" w:bottom="70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5F3DCD" w14:textId="77777777" w:rsidR="00643341" w:rsidRDefault="00643341" w:rsidP="005761E9">
      <w:pPr>
        <w:spacing w:after="0" w:line="240" w:lineRule="auto"/>
      </w:pPr>
      <w:r>
        <w:separator/>
      </w:r>
    </w:p>
  </w:endnote>
  <w:endnote w:type="continuationSeparator" w:id="0">
    <w:p w14:paraId="284B7C80" w14:textId="77777777" w:rsidR="00643341" w:rsidRDefault="00643341" w:rsidP="005761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ecimaWE Rg">
    <w:altName w:val="Times New Roman"/>
    <w:panose1 w:val="02000000000000000000"/>
    <w:charset w:val="00"/>
    <w:family w:val="auto"/>
    <w:pitch w:val="variable"/>
    <w:sig w:usb0="800000AF" w:usb1="5000205B" w:usb2="00000000" w:usb3="00000000" w:csb0="0000009B"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altName w:val="Palatino Linotype"/>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C2EA21" w14:textId="77777777" w:rsidR="00643341" w:rsidRDefault="00643341" w:rsidP="005761E9">
      <w:pPr>
        <w:spacing w:after="0" w:line="240" w:lineRule="auto"/>
      </w:pPr>
      <w:r>
        <w:separator/>
      </w:r>
    </w:p>
  </w:footnote>
  <w:footnote w:type="continuationSeparator" w:id="0">
    <w:p w14:paraId="1FF1C64F" w14:textId="77777777" w:rsidR="00643341" w:rsidRDefault="00643341" w:rsidP="005761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1"/>
    <w:lvl w:ilvl="0">
      <w:start w:val="1"/>
      <w:numFmt w:val="bullet"/>
      <w:lvlText w:val="•"/>
      <w:lvlJc w:val="left"/>
      <w:pPr>
        <w:tabs>
          <w:tab w:val="num" w:pos="0"/>
        </w:tabs>
        <w:ind w:left="1439" w:hanging="360"/>
      </w:pPr>
      <w:rPr>
        <w:rFonts w:ascii="DecimaWE Rg" w:hAnsi="DecimaWE Rg" w:cs="Tahoma" w:hint="default"/>
        <w:sz w:val="20"/>
      </w:rPr>
    </w:lvl>
  </w:abstractNum>
  <w:abstractNum w:abstractNumId="2" w15:restartNumberingAfterBreak="0">
    <w:nsid w:val="00000003"/>
    <w:multiLevelType w:val="singleLevel"/>
    <w:tmpl w:val="00000003"/>
    <w:name w:val="WW8Num6"/>
    <w:lvl w:ilvl="0">
      <w:start w:val="1"/>
      <w:numFmt w:val="bullet"/>
      <w:lvlText w:val="-"/>
      <w:lvlJc w:val="left"/>
      <w:pPr>
        <w:tabs>
          <w:tab w:val="num" w:pos="0"/>
        </w:tabs>
        <w:ind w:left="360" w:hanging="360"/>
      </w:pPr>
      <w:rPr>
        <w:rFonts w:ascii="DecimaWE Rg" w:hAnsi="DecimaWE Rg" w:cs="Arial" w:hint="default"/>
        <w:w w:val="90"/>
      </w:rPr>
    </w:lvl>
  </w:abstractNum>
  <w:abstractNum w:abstractNumId="3" w15:restartNumberingAfterBreak="0">
    <w:nsid w:val="037258DE"/>
    <w:multiLevelType w:val="hybridMultilevel"/>
    <w:tmpl w:val="2F38F4A8"/>
    <w:lvl w:ilvl="0" w:tplc="08EA7B24">
      <w:start w:val="1"/>
      <w:numFmt w:val="bullet"/>
      <w:lvlText w:val=""/>
      <w:lvlJc w:val="left"/>
      <w:pPr>
        <w:ind w:left="717" w:hanging="360"/>
      </w:pPr>
      <w:rPr>
        <w:rFonts w:ascii="Symbol" w:hAnsi="Symbol" w:hint="default"/>
        <w:color w:val="auto"/>
      </w:rPr>
    </w:lvl>
    <w:lvl w:ilvl="1" w:tplc="04100003" w:tentative="1">
      <w:start w:val="1"/>
      <w:numFmt w:val="bullet"/>
      <w:lvlText w:val="o"/>
      <w:lvlJc w:val="left"/>
      <w:pPr>
        <w:ind w:left="1437" w:hanging="360"/>
      </w:pPr>
      <w:rPr>
        <w:rFonts w:ascii="Courier New" w:hAnsi="Courier New" w:cs="Courier New" w:hint="default"/>
      </w:rPr>
    </w:lvl>
    <w:lvl w:ilvl="2" w:tplc="04100005" w:tentative="1">
      <w:start w:val="1"/>
      <w:numFmt w:val="bullet"/>
      <w:lvlText w:val=""/>
      <w:lvlJc w:val="left"/>
      <w:pPr>
        <w:ind w:left="2157" w:hanging="360"/>
      </w:pPr>
      <w:rPr>
        <w:rFonts w:ascii="Wingdings" w:hAnsi="Wingdings" w:hint="default"/>
      </w:rPr>
    </w:lvl>
    <w:lvl w:ilvl="3" w:tplc="04100001" w:tentative="1">
      <w:start w:val="1"/>
      <w:numFmt w:val="bullet"/>
      <w:lvlText w:val=""/>
      <w:lvlJc w:val="left"/>
      <w:pPr>
        <w:ind w:left="2877" w:hanging="360"/>
      </w:pPr>
      <w:rPr>
        <w:rFonts w:ascii="Symbol" w:hAnsi="Symbol" w:hint="default"/>
      </w:rPr>
    </w:lvl>
    <w:lvl w:ilvl="4" w:tplc="04100003" w:tentative="1">
      <w:start w:val="1"/>
      <w:numFmt w:val="bullet"/>
      <w:lvlText w:val="o"/>
      <w:lvlJc w:val="left"/>
      <w:pPr>
        <w:ind w:left="3597" w:hanging="360"/>
      </w:pPr>
      <w:rPr>
        <w:rFonts w:ascii="Courier New" w:hAnsi="Courier New" w:cs="Courier New" w:hint="default"/>
      </w:rPr>
    </w:lvl>
    <w:lvl w:ilvl="5" w:tplc="04100005" w:tentative="1">
      <w:start w:val="1"/>
      <w:numFmt w:val="bullet"/>
      <w:lvlText w:val=""/>
      <w:lvlJc w:val="left"/>
      <w:pPr>
        <w:ind w:left="4317" w:hanging="360"/>
      </w:pPr>
      <w:rPr>
        <w:rFonts w:ascii="Wingdings" w:hAnsi="Wingdings" w:hint="default"/>
      </w:rPr>
    </w:lvl>
    <w:lvl w:ilvl="6" w:tplc="04100001" w:tentative="1">
      <w:start w:val="1"/>
      <w:numFmt w:val="bullet"/>
      <w:lvlText w:val=""/>
      <w:lvlJc w:val="left"/>
      <w:pPr>
        <w:ind w:left="5037" w:hanging="360"/>
      </w:pPr>
      <w:rPr>
        <w:rFonts w:ascii="Symbol" w:hAnsi="Symbol" w:hint="default"/>
      </w:rPr>
    </w:lvl>
    <w:lvl w:ilvl="7" w:tplc="04100003" w:tentative="1">
      <w:start w:val="1"/>
      <w:numFmt w:val="bullet"/>
      <w:lvlText w:val="o"/>
      <w:lvlJc w:val="left"/>
      <w:pPr>
        <w:ind w:left="5757" w:hanging="360"/>
      </w:pPr>
      <w:rPr>
        <w:rFonts w:ascii="Courier New" w:hAnsi="Courier New" w:cs="Courier New" w:hint="default"/>
      </w:rPr>
    </w:lvl>
    <w:lvl w:ilvl="8" w:tplc="04100005" w:tentative="1">
      <w:start w:val="1"/>
      <w:numFmt w:val="bullet"/>
      <w:lvlText w:val=""/>
      <w:lvlJc w:val="left"/>
      <w:pPr>
        <w:ind w:left="6477" w:hanging="360"/>
      </w:pPr>
      <w:rPr>
        <w:rFonts w:ascii="Wingdings" w:hAnsi="Wingdings" w:hint="default"/>
      </w:rPr>
    </w:lvl>
  </w:abstractNum>
  <w:abstractNum w:abstractNumId="4" w15:restartNumberingAfterBreak="0">
    <w:nsid w:val="079B7401"/>
    <w:multiLevelType w:val="hybridMultilevel"/>
    <w:tmpl w:val="1F067754"/>
    <w:lvl w:ilvl="0" w:tplc="22124CF8">
      <w:start w:val="3"/>
      <w:numFmt w:val="bullet"/>
      <w:lvlText w:val="-"/>
      <w:lvlJc w:val="left"/>
      <w:pPr>
        <w:ind w:left="360" w:hanging="360"/>
      </w:pPr>
      <w:rPr>
        <w:rFonts w:ascii="DecimaWE Rg" w:eastAsia="Times New Roman" w:hAnsi="DecimaWE Rg" w:cs="Tahoma"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085431FF"/>
    <w:multiLevelType w:val="hybridMultilevel"/>
    <w:tmpl w:val="DC92872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0B10077F"/>
    <w:multiLevelType w:val="hybridMultilevel"/>
    <w:tmpl w:val="7F9E3E22"/>
    <w:lvl w:ilvl="0" w:tplc="08EA7B24">
      <w:start w:val="1"/>
      <w:numFmt w:val="bullet"/>
      <w:lvlText w:val=""/>
      <w:lvlJc w:val="left"/>
      <w:pPr>
        <w:ind w:left="360" w:hanging="360"/>
      </w:pPr>
      <w:rPr>
        <w:rFonts w:ascii="Symbol" w:hAnsi="Symbol" w:hint="default"/>
        <w:color w:val="auto"/>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12C546E0"/>
    <w:multiLevelType w:val="hybridMultilevel"/>
    <w:tmpl w:val="A472159A"/>
    <w:lvl w:ilvl="0" w:tplc="06E6247A">
      <w:start w:val="1"/>
      <w:numFmt w:val="decimal"/>
      <w:lvlText w:val="%1."/>
      <w:lvlJc w:val="left"/>
      <w:pPr>
        <w:ind w:left="720" w:hanging="360"/>
      </w:pPr>
      <w:rPr>
        <w:rFonts w:cs="Times New Roman" w:hint="default"/>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4605310"/>
    <w:multiLevelType w:val="hybridMultilevel"/>
    <w:tmpl w:val="4FE8F718"/>
    <w:lvl w:ilvl="0" w:tplc="18FC02CA">
      <w:start w:val="1"/>
      <w:numFmt w:val="decimal"/>
      <w:lvlText w:val="%1."/>
      <w:lvlJc w:val="left"/>
      <w:pPr>
        <w:tabs>
          <w:tab w:val="num" w:pos="674"/>
        </w:tabs>
        <w:ind w:left="674" w:hanging="360"/>
      </w:pPr>
      <w:rPr>
        <w:rFonts w:ascii="DecimaWE Rg" w:hAnsi="DecimaWE Rg" w:hint="default"/>
        <w:strike w:val="0"/>
        <w:sz w:val="24"/>
        <w:szCs w:val="24"/>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15:restartNumberingAfterBreak="0">
    <w:nsid w:val="1F3D2BC7"/>
    <w:multiLevelType w:val="hybridMultilevel"/>
    <w:tmpl w:val="717C1574"/>
    <w:lvl w:ilvl="0" w:tplc="EF74C51C">
      <w:start w:val="4"/>
      <w:numFmt w:val="bullet"/>
      <w:lvlText w:val="-"/>
      <w:lvlJc w:val="left"/>
      <w:pPr>
        <w:ind w:left="928" w:hanging="360"/>
      </w:pPr>
      <w:rPr>
        <w:rFonts w:ascii="Calibri" w:eastAsia="Calibri" w:hAnsi="Calibri" w:cs="Times New Roman"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5D45291"/>
    <w:multiLevelType w:val="hybridMultilevel"/>
    <w:tmpl w:val="B94C2990"/>
    <w:lvl w:ilvl="0" w:tplc="EF74C51C">
      <w:start w:val="4"/>
      <w:numFmt w:val="bullet"/>
      <w:lvlText w:val="-"/>
      <w:lvlJc w:val="left"/>
      <w:pPr>
        <w:ind w:left="720" w:hanging="360"/>
      </w:pPr>
      <w:rPr>
        <w:rFonts w:ascii="Calibri" w:eastAsia="Calibri" w:hAnsi="Calibri" w:cs="Times New Roman"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B2D739C"/>
    <w:multiLevelType w:val="hybridMultilevel"/>
    <w:tmpl w:val="2828D896"/>
    <w:lvl w:ilvl="0" w:tplc="0826F3B0">
      <w:start w:val="1"/>
      <w:numFmt w:val="decimal"/>
      <w:lvlText w:val="%1)"/>
      <w:lvlJc w:val="left"/>
      <w:pPr>
        <w:ind w:left="405" w:hanging="360"/>
      </w:pPr>
      <w:rPr>
        <w:rFonts w:hint="default"/>
      </w:rPr>
    </w:lvl>
    <w:lvl w:ilvl="1" w:tplc="04100019" w:tentative="1">
      <w:start w:val="1"/>
      <w:numFmt w:val="lowerLetter"/>
      <w:lvlText w:val="%2."/>
      <w:lvlJc w:val="left"/>
      <w:pPr>
        <w:ind w:left="1125" w:hanging="360"/>
      </w:pPr>
    </w:lvl>
    <w:lvl w:ilvl="2" w:tplc="0410001B" w:tentative="1">
      <w:start w:val="1"/>
      <w:numFmt w:val="lowerRoman"/>
      <w:lvlText w:val="%3."/>
      <w:lvlJc w:val="right"/>
      <w:pPr>
        <w:ind w:left="1845" w:hanging="180"/>
      </w:pPr>
    </w:lvl>
    <w:lvl w:ilvl="3" w:tplc="0410000F" w:tentative="1">
      <w:start w:val="1"/>
      <w:numFmt w:val="decimal"/>
      <w:lvlText w:val="%4."/>
      <w:lvlJc w:val="left"/>
      <w:pPr>
        <w:ind w:left="2565" w:hanging="360"/>
      </w:pPr>
    </w:lvl>
    <w:lvl w:ilvl="4" w:tplc="04100019" w:tentative="1">
      <w:start w:val="1"/>
      <w:numFmt w:val="lowerLetter"/>
      <w:lvlText w:val="%5."/>
      <w:lvlJc w:val="left"/>
      <w:pPr>
        <w:ind w:left="3285" w:hanging="360"/>
      </w:pPr>
    </w:lvl>
    <w:lvl w:ilvl="5" w:tplc="0410001B" w:tentative="1">
      <w:start w:val="1"/>
      <w:numFmt w:val="lowerRoman"/>
      <w:lvlText w:val="%6."/>
      <w:lvlJc w:val="right"/>
      <w:pPr>
        <w:ind w:left="4005" w:hanging="180"/>
      </w:pPr>
    </w:lvl>
    <w:lvl w:ilvl="6" w:tplc="0410000F" w:tentative="1">
      <w:start w:val="1"/>
      <w:numFmt w:val="decimal"/>
      <w:lvlText w:val="%7."/>
      <w:lvlJc w:val="left"/>
      <w:pPr>
        <w:ind w:left="4725" w:hanging="360"/>
      </w:pPr>
    </w:lvl>
    <w:lvl w:ilvl="7" w:tplc="04100019" w:tentative="1">
      <w:start w:val="1"/>
      <w:numFmt w:val="lowerLetter"/>
      <w:lvlText w:val="%8."/>
      <w:lvlJc w:val="left"/>
      <w:pPr>
        <w:ind w:left="5445" w:hanging="360"/>
      </w:pPr>
    </w:lvl>
    <w:lvl w:ilvl="8" w:tplc="0410001B" w:tentative="1">
      <w:start w:val="1"/>
      <w:numFmt w:val="lowerRoman"/>
      <w:lvlText w:val="%9."/>
      <w:lvlJc w:val="right"/>
      <w:pPr>
        <w:ind w:left="6165" w:hanging="180"/>
      </w:pPr>
    </w:lvl>
  </w:abstractNum>
  <w:abstractNum w:abstractNumId="12" w15:restartNumberingAfterBreak="0">
    <w:nsid w:val="3D3A1C5E"/>
    <w:multiLevelType w:val="hybridMultilevel"/>
    <w:tmpl w:val="1924CCF2"/>
    <w:lvl w:ilvl="0" w:tplc="1958C640">
      <w:start w:val="17"/>
      <w:numFmt w:val="bullet"/>
      <w:lvlText w:val="-"/>
      <w:lvlJc w:val="left"/>
      <w:pPr>
        <w:ind w:left="720" w:hanging="360"/>
      </w:pPr>
      <w:rPr>
        <w:rFonts w:ascii="DecimaWE Rg" w:eastAsia="Times New Roman" w:hAnsi="DecimaWE Rg"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83D21AD"/>
    <w:multiLevelType w:val="hybridMultilevel"/>
    <w:tmpl w:val="4FE8F718"/>
    <w:lvl w:ilvl="0" w:tplc="18FC02CA">
      <w:start w:val="1"/>
      <w:numFmt w:val="decimal"/>
      <w:lvlText w:val="%1."/>
      <w:lvlJc w:val="left"/>
      <w:pPr>
        <w:tabs>
          <w:tab w:val="num" w:pos="674"/>
        </w:tabs>
        <w:ind w:left="674" w:hanging="360"/>
      </w:pPr>
      <w:rPr>
        <w:rFonts w:ascii="DecimaWE Rg" w:hAnsi="DecimaWE Rg" w:hint="default"/>
        <w:strike w:val="0"/>
        <w:sz w:val="24"/>
        <w:szCs w:val="24"/>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4" w15:restartNumberingAfterBreak="0">
    <w:nsid w:val="4B182DB4"/>
    <w:multiLevelType w:val="hybridMultilevel"/>
    <w:tmpl w:val="6AFCA5A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5127114D"/>
    <w:multiLevelType w:val="hybridMultilevel"/>
    <w:tmpl w:val="E72AF072"/>
    <w:lvl w:ilvl="0" w:tplc="F2A06932">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A01101F"/>
    <w:multiLevelType w:val="hybridMultilevel"/>
    <w:tmpl w:val="4FE8F718"/>
    <w:lvl w:ilvl="0" w:tplc="18FC02CA">
      <w:start w:val="1"/>
      <w:numFmt w:val="decimal"/>
      <w:lvlText w:val="%1."/>
      <w:lvlJc w:val="left"/>
      <w:pPr>
        <w:tabs>
          <w:tab w:val="num" w:pos="674"/>
        </w:tabs>
        <w:ind w:left="674" w:hanging="360"/>
      </w:pPr>
      <w:rPr>
        <w:rFonts w:ascii="DecimaWE Rg" w:hAnsi="DecimaWE Rg" w:hint="default"/>
        <w:strike w:val="0"/>
        <w:sz w:val="24"/>
        <w:szCs w:val="24"/>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7" w15:restartNumberingAfterBreak="0">
    <w:nsid w:val="5D8B7510"/>
    <w:multiLevelType w:val="hybridMultilevel"/>
    <w:tmpl w:val="4FE8F718"/>
    <w:lvl w:ilvl="0" w:tplc="18FC02CA">
      <w:start w:val="1"/>
      <w:numFmt w:val="decimal"/>
      <w:lvlText w:val="%1."/>
      <w:lvlJc w:val="left"/>
      <w:pPr>
        <w:tabs>
          <w:tab w:val="num" w:pos="720"/>
        </w:tabs>
        <w:ind w:left="720" w:hanging="360"/>
      </w:pPr>
      <w:rPr>
        <w:rFonts w:ascii="DecimaWE Rg" w:hAnsi="DecimaWE Rg" w:hint="default"/>
        <w:strike w:val="0"/>
        <w:sz w:val="24"/>
        <w:szCs w:val="24"/>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8" w15:restartNumberingAfterBreak="0">
    <w:nsid w:val="5EEE1A8D"/>
    <w:multiLevelType w:val="hybridMultilevel"/>
    <w:tmpl w:val="59CAED9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5F17472D"/>
    <w:multiLevelType w:val="hybridMultilevel"/>
    <w:tmpl w:val="8916A5EE"/>
    <w:lvl w:ilvl="0" w:tplc="A4643A60">
      <w:start w:val="4"/>
      <w:numFmt w:val="bullet"/>
      <w:lvlText w:val="-"/>
      <w:lvlJc w:val="left"/>
      <w:pPr>
        <w:ind w:left="720" w:hanging="360"/>
      </w:pPr>
      <w:rPr>
        <w:rFonts w:ascii="Calibri" w:eastAsia="Calibri" w:hAnsi="Calibri" w:cs="Times New Roman"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0C06778"/>
    <w:multiLevelType w:val="hybridMultilevel"/>
    <w:tmpl w:val="6290AE96"/>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0D17B4F"/>
    <w:multiLevelType w:val="hybridMultilevel"/>
    <w:tmpl w:val="4FE8F718"/>
    <w:lvl w:ilvl="0" w:tplc="18FC02CA">
      <w:start w:val="1"/>
      <w:numFmt w:val="decimal"/>
      <w:lvlText w:val="%1."/>
      <w:lvlJc w:val="left"/>
      <w:pPr>
        <w:tabs>
          <w:tab w:val="num" w:pos="674"/>
        </w:tabs>
        <w:ind w:left="674" w:hanging="360"/>
      </w:pPr>
      <w:rPr>
        <w:rFonts w:ascii="DecimaWE Rg" w:hAnsi="DecimaWE Rg" w:hint="default"/>
        <w:strike w:val="0"/>
        <w:sz w:val="24"/>
        <w:szCs w:val="24"/>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2" w15:restartNumberingAfterBreak="0">
    <w:nsid w:val="616C41AB"/>
    <w:multiLevelType w:val="hybridMultilevel"/>
    <w:tmpl w:val="0A5E1396"/>
    <w:lvl w:ilvl="0" w:tplc="F2A06932">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68BE2188"/>
    <w:multiLevelType w:val="hybridMultilevel"/>
    <w:tmpl w:val="80189AE6"/>
    <w:lvl w:ilvl="0" w:tplc="04100017">
      <w:start w:val="1"/>
      <w:numFmt w:val="lowerLetter"/>
      <w:lvlText w:val="%1)"/>
      <w:lvlJc w:val="left"/>
      <w:pPr>
        <w:ind w:left="720" w:hanging="360"/>
      </w:pPr>
    </w:lvl>
    <w:lvl w:ilvl="1" w:tplc="04100017">
      <w:start w:val="1"/>
      <w:numFmt w:val="lowerLetter"/>
      <w:lvlText w:val="%2)"/>
      <w:lvlJc w:val="left"/>
      <w:pPr>
        <w:ind w:left="1778"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6B1A163E"/>
    <w:multiLevelType w:val="hybridMultilevel"/>
    <w:tmpl w:val="ED8E172A"/>
    <w:lvl w:ilvl="0" w:tplc="0410000F">
      <w:start w:val="1"/>
      <w:numFmt w:val="decimal"/>
      <w:lvlText w:val="%1."/>
      <w:lvlJc w:val="left"/>
      <w:pPr>
        <w:ind w:left="36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6E835B07"/>
    <w:multiLevelType w:val="hybridMultilevel"/>
    <w:tmpl w:val="CB4A80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7C5F24E0"/>
    <w:multiLevelType w:val="hybridMultilevel"/>
    <w:tmpl w:val="C27CAE6A"/>
    <w:lvl w:ilvl="0" w:tplc="E5AC941E">
      <w:start w:val="1"/>
      <w:numFmt w:val="decimal"/>
      <w:lvlText w:val="%1."/>
      <w:lvlJc w:val="left"/>
      <w:pPr>
        <w:ind w:left="76" w:hanging="360"/>
      </w:pPr>
      <w:rPr>
        <w:rFonts w:hint="default"/>
      </w:rPr>
    </w:lvl>
    <w:lvl w:ilvl="1" w:tplc="04100019" w:tentative="1">
      <w:start w:val="1"/>
      <w:numFmt w:val="lowerLetter"/>
      <w:lvlText w:val="%2."/>
      <w:lvlJc w:val="left"/>
      <w:pPr>
        <w:ind w:left="796" w:hanging="360"/>
      </w:pPr>
    </w:lvl>
    <w:lvl w:ilvl="2" w:tplc="0410001B" w:tentative="1">
      <w:start w:val="1"/>
      <w:numFmt w:val="lowerRoman"/>
      <w:lvlText w:val="%3."/>
      <w:lvlJc w:val="right"/>
      <w:pPr>
        <w:ind w:left="1516" w:hanging="180"/>
      </w:pPr>
    </w:lvl>
    <w:lvl w:ilvl="3" w:tplc="0410000F" w:tentative="1">
      <w:start w:val="1"/>
      <w:numFmt w:val="decimal"/>
      <w:lvlText w:val="%4."/>
      <w:lvlJc w:val="left"/>
      <w:pPr>
        <w:ind w:left="2236" w:hanging="360"/>
      </w:pPr>
    </w:lvl>
    <w:lvl w:ilvl="4" w:tplc="04100019" w:tentative="1">
      <w:start w:val="1"/>
      <w:numFmt w:val="lowerLetter"/>
      <w:lvlText w:val="%5."/>
      <w:lvlJc w:val="left"/>
      <w:pPr>
        <w:ind w:left="2956" w:hanging="360"/>
      </w:pPr>
    </w:lvl>
    <w:lvl w:ilvl="5" w:tplc="0410001B" w:tentative="1">
      <w:start w:val="1"/>
      <w:numFmt w:val="lowerRoman"/>
      <w:lvlText w:val="%6."/>
      <w:lvlJc w:val="right"/>
      <w:pPr>
        <w:ind w:left="3676" w:hanging="180"/>
      </w:pPr>
    </w:lvl>
    <w:lvl w:ilvl="6" w:tplc="0410000F" w:tentative="1">
      <w:start w:val="1"/>
      <w:numFmt w:val="decimal"/>
      <w:lvlText w:val="%7."/>
      <w:lvlJc w:val="left"/>
      <w:pPr>
        <w:ind w:left="4396" w:hanging="360"/>
      </w:pPr>
    </w:lvl>
    <w:lvl w:ilvl="7" w:tplc="04100019" w:tentative="1">
      <w:start w:val="1"/>
      <w:numFmt w:val="lowerLetter"/>
      <w:lvlText w:val="%8."/>
      <w:lvlJc w:val="left"/>
      <w:pPr>
        <w:ind w:left="5116" w:hanging="360"/>
      </w:pPr>
    </w:lvl>
    <w:lvl w:ilvl="8" w:tplc="0410001B" w:tentative="1">
      <w:start w:val="1"/>
      <w:numFmt w:val="lowerRoman"/>
      <w:lvlText w:val="%9."/>
      <w:lvlJc w:val="right"/>
      <w:pPr>
        <w:ind w:left="5836" w:hanging="180"/>
      </w:pPr>
    </w:lvl>
  </w:abstractNum>
  <w:abstractNum w:abstractNumId="27" w15:restartNumberingAfterBreak="0">
    <w:nsid w:val="7F524619"/>
    <w:multiLevelType w:val="hybridMultilevel"/>
    <w:tmpl w:val="BE36AD2E"/>
    <w:lvl w:ilvl="0" w:tplc="08EA7B24">
      <w:start w:val="1"/>
      <w:numFmt w:val="bullet"/>
      <w:lvlText w:val=""/>
      <w:lvlJc w:val="left"/>
      <w:pPr>
        <w:ind w:left="717" w:hanging="360"/>
      </w:pPr>
      <w:rPr>
        <w:rFonts w:ascii="Symbol" w:hAnsi="Symbol" w:hint="default"/>
        <w:color w:val="auto"/>
      </w:rPr>
    </w:lvl>
    <w:lvl w:ilvl="1" w:tplc="04100003" w:tentative="1">
      <w:start w:val="1"/>
      <w:numFmt w:val="bullet"/>
      <w:lvlText w:val="o"/>
      <w:lvlJc w:val="left"/>
      <w:pPr>
        <w:ind w:left="1437" w:hanging="360"/>
      </w:pPr>
      <w:rPr>
        <w:rFonts w:ascii="Courier New" w:hAnsi="Courier New" w:cs="Courier New" w:hint="default"/>
      </w:rPr>
    </w:lvl>
    <w:lvl w:ilvl="2" w:tplc="04100005" w:tentative="1">
      <w:start w:val="1"/>
      <w:numFmt w:val="bullet"/>
      <w:lvlText w:val=""/>
      <w:lvlJc w:val="left"/>
      <w:pPr>
        <w:ind w:left="2157" w:hanging="360"/>
      </w:pPr>
      <w:rPr>
        <w:rFonts w:ascii="Wingdings" w:hAnsi="Wingdings" w:hint="default"/>
      </w:rPr>
    </w:lvl>
    <w:lvl w:ilvl="3" w:tplc="04100001" w:tentative="1">
      <w:start w:val="1"/>
      <w:numFmt w:val="bullet"/>
      <w:lvlText w:val=""/>
      <w:lvlJc w:val="left"/>
      <w:pPr>
        <w:ind w:left="2877" w:hanging="360"/>
      </w:pPr>
      <w:rPr>
        <w:rFonts w:ascii="Symbol" w:hAnsi="Symbol" w:hint="default"/>
      </w:rPr>
    </w:lvl>
    <w:lvl w:ilvl="4" w:tplc="04100003" w:tentative="1">
      <w:start w:val="1"/>
      <w:numFmt w:val="bullet"/>
      <w:lvlText w:val="o"/>
      <w:lvlJc w:val="left"/>
      <w:pPr>
        <w:ind w:left="3597" w:hanging="360"/>
      </w:pPr>
      <w:rPr>
        <w:rFonts w:ascii="Courier New" w:hAnsi="Courier New" w:cs="Courier New" w:hint="default"/>
      </w:rPr>
    </w:lvl>
    <w:lvl w:ilvl="5" w:tplc="04100005" w:tentative="1">
      <w:start w:val="1"/>
      <w:numFmt w:val="bullet"/>
      <w:lvlText w:val=""/>
      <w:lvlJc w:val="left"/>
      <w:pPr>
        <w:ind w:left="4317" w:hanging="360"/>
      </w:pPr>
      <w:rPr>
        <w:rFonts w:ascii="Wingdings" w:hAnsi="Wingdings" w:hint="default"/>
      </w:rPr>
    </w:lvl>
    <w:lvl w:ilvl="6" w:tplc="04100001" w:tentative="1">
      <w:start w:val="1"/>
      <w:numFmt w:val="bullet"/>
      <w:lvlText w:val=""/>
      <w:lvlJc w:val="left"/>
      <w:pPr>
        <w:ind w:left="5037" w:hanging="360"/>
      </w:pPr>
      <w:rPr>
        <w:rFonts w:ascii="Symbol" w:hAnsi="Symbol" w:hint="default"/>
      </w:rPr>
    </w:lvl>
    <w:lvl w:ilvl="7" w:tplc="04100003" w:tentative="1">
      <w:start w:val="1"/>
      <w:numFmt w:val="bullet"/>
      <w:lvlText w:val="o"/>
      <w:lvlJc w:val="left"/>
      <w:pPr>
        <w:ind w:left="5757" w:hanging="360"/>
      </w:pPr>
      <w:rPr>
        <w:rFonts w:ascii="Courier New" w:hAnsi="Courier New" w:cs="Courier New" w:hint="default"/>
      </w:rPr>
    </w:lvl>
    <w:lvl w:ilvl="8" w:tplc="04100005" w:tentative="1">
      <w:start w:val="1"/>
      <w:numFmt w:val="bullet"/>
      <w:lvlText w:val=""/>
      <w:lvlJc w:val="left"/>
      <w:pPr>
        <w:ind w:left="6477" w:hanging="360"/>
      </w:pPr>
      <w:rPr>
        <w:rFonts w:ascii="Wingdings" w:hAnsi="Wingdings" w:hint="default"/>
      </w:rPr>
    </w:lvl>
  </w:abstractNum>
  <w:num w:numId="1">
    <w:abstractNumId w:val="18"/>
  </w:num>
  <w:num w:numId="2">
    <w:abstractNumId w:val="11"/>
  </w:num>
  <w:num w:numId="3">
    <w:abstractNumId w:val="0"/>
  </w:num>
  <w:num w:numId="4">
    <w:abstractNumId w:val="1"/>
  </w:num>
  <w:num w:numId="5">
    <w:abstractNumId w:val="2"/>
  </w:num>
  <w:num w:numId="6">
    <w:abstractNumId w:val="27"/>
  </w:num>
  <w:num w:numId="7">
    <w:abstractNumId w:val="4"/>
  </w:num>
  <w:num w:numId="8">
    <w:abstractNumId w:val="6"/>
  </w:num>
  <w:num w:numId="9">
    <w:abstractNumId w:val="3"/>
  </w:num>
  <w:num w:numId="10">
    <w:abstractNumId w:val="12"/>
  </w:num>
  <w:num w:numId="11">
    <w:abstractNumId w:val="19"/>
  </w:num>
  <w:num w:numId="12">
    <w:abstractNumId w:val="10"/>
  </w:num>
  <w:num w:numId="13">
    <w:abstractNumId w:val="9"/>
  </w:num>
  <w:num w:numId="14">
    <w:abstractNumId w:val="17"/>
  </w:num>
  <w:num w:numId="15">
    <w:abstractNumId w:val="21"/>
  </w:num>
  <w:num w:numId="16">
    <w:abstractNumId w:val="16"/>
  </w:num>
  <w:num w:numId="17">
    <w:abstractNumId w:val="7"/>
  </w:num>
  <w:num w:numId="18">
    <w:abstractNumId w:val="5"/>
  </w:num>
  <w:num w:numId="19">
    <w:abstractNumId w:val="13"/>
  </w:num>
  <w:num w:numId="20">
    <w:abstractNumId w:val="8"/>
  </w:num>
  <w:num w:numId="21">
    <w:abstractNumId w:val="26"/>
  </w:num>
  <w:num w:numId="22">
    <w:abstractNumId w:val="14"/>
  </w:num>
  <w:num w:numId="23">
    <w:abstractNumId w:val="25"/>
  </w:num>
  <w:num w:numId="24">
    <w:abstractNumId w:val="24"/>
  </w:num>
  <w:num w:numId="25">
    <w:abstractNumId w:val="23"/>
  </w:num>
  <w:num w:numId="26">
    <w:abstractNumId w:val="22"/>
  </w:num>
  <w:num w:numId="27">
    <w:abstractNumId w:val="15"/>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trackRevisions/>
  <w:defaultTabStop w:val="709"/>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902"/>
    <w:rsid w:val="00006147"/>
    <w:rsid w:val="0001067D"/>
    <w:rsid w:val="00030FA5"/>
    <w:rsid w:val="00031FB2"/>
    <w:rsid w:val="00037A3E"/>
    <w:rsid w:val="00040C8E"/>
    <w:rsid w:val="000572DF"/>
    <w:rsid w:val="000616B2"/>
    <w:rsid w:val="00071D48"/>
    <w:rsid w:val="00075114"/>
    <w:rsid w:val="00075E26"/>
    <w:rsid w:val="000813C2"/>
    <w:rsid w:val="00085238"/>
    <w:rsid w:val="0008550E"/>
    <w:rsid w:val="00086C6B"/>
    <w:rsid w:val="00091404"/>
    <w:rsid w:val="00093227"/>
    <w:rsid w:val="000B452E"/>
    <w:rsid w:val="000B7CBE"/>
    <w:rsid w:val="000C4BAF"/>
    <w:rsid w:val="000D68B7"/>
    <w:rsid w:val="000E06BC"/>
    <w:rsid w:val="000E745F"/>
    <w:rsid w:val="000F10D2"/>
    <w:rsid w:val="000F3EE8"/>
    <w:rsid w:val="000F49D3"/>
    <w:rsid w:val="00100DEB"/>
    <w:rsid w:val="00112BAE"/>
    <w:rsid w:val="00115BA0"/>
    <w:rsid w:val="0011680E"/>
    <w:rsid w:val="00117D3D"/>
    <w:rsid w:val="001210F7"/>
    <w:rsid w:val="001428A1"/>
    <w:rsid w:val="00143A2B"/>
    <w:rsid w:val="00150AF0"/>
    <w:rsid w:val="00173048"/>
    <w:rsid w:val="00181534"/>
    <w:rsid w:val="00192B7F"/>
    <w:rsid w:val="00195B28"/>
    <w:rsid w:val="001A5F91"/>
    <w:rsid w:val="001A6538"/>
    <w:rsid w:val="001C3F3E"/>
    <w:rsid w:val="001E30A1"/>
    <w:rsid w:val="001E3468"/>
    <w:rsid w:val="001E6F59"/>
    <w:rsid w:val="001F4DC6"/>
    <w:rsid w:val="001F512B"/>
    <w:rsid w:val="00212E2B"/>
    <w:rsid w:val="00213184"/>
    <w:rsid w:val="00243DA7"/>
    <w:rsid w:val="00251325"/>
    <w:rsid w:val="002527AA"/>
    <w:rsid w:val="00257DB4"/>
    <w:rsid w:val="00271359"/>
    <w:rsid w:val="002772C4"/>
    <w:rsid w:val="0028429E"/>
    <w:rsid w:val="002857DD"/>
    <w:rsid w:val="00292A8A"/>
    <w:rsid w:val="00292B06"/>
    <w:rsid w:val="00293C47"/>
    <w:rsid w:val="002A0F9C"/>
    <w:rsid w:val="002A5946"/>
    <w:rsid w:val="002B0474"/>
    <w:rsid w:val="002C1CFA"/>
    <w:rsid w:val="002D61D9"/>
    <w:rsid w:val="002D6BB0"/>
    <w:rsid w:val="002E3BAE"/>
    <w:rsid w:val="002F3A8E"/>
    <w:rsid w:val="00300EC0"/>
    <w:rsid w:val="00303906"/>
    <w:rsid w:val="00305614"/>
    <w:rsid w:val="003155D3"/>
    <w:rsid w:val="00352163"/>
    <w:rsid w:val="00353EC9"/>
    <w:rsid w:val="00354394"/>
    <w:rsid w:val="00357ED6"/>
    <w:rsid w:val="00362BC2"/>
    <w:rsid w:val="00370267"/>
    <w:rsid w:val="003777C6"/>
    <w:rsid w:val="0038197A"/>
    <w:rsid w:val="003824E8"/>
    <w:rsid w:val="0038333E"/>
    <w:rsid w:val="00397657"/>
    <w:rsid w:val="003D0A15"/>
    <w:rsid w:val="003D5113"/>
    <w:rsid w:val="003E1506"/>
    <w:rsid w:val="003E2F47"/>
    <w:rsid w:val="003E5743"/>
    <w:rsid w:val="003E6200"/>
    <w:rsid w:val="004171FE"/>
    <w:rsid w:val="00437BFD"/>
    <w:rsid w:val="00462373"/>
    <w:rsid w:val="00463AF1"/>
    <w:rsid w:val="00465D53"/>
    <w:rsid w:val="004724AC"/>
    <w:rsid w:val="00472B92"/>
    <w:rsid w:val="00474264"/>
    <w:rsid w:val="004756CF"/>
    <w:rsid w:val="004931FE"/>
    <w:rsid w:val="0049465C"/>
    <w:rsid w:val="004A0FAC"/>
    <w:rsid w:val="004B3A3D"/>
    <w:rsid w:val="004B41CE"/>
    <w:rsid w:val="004D0BFC"/>
    <w:rsid w:val="004D705E"/>
    <w:rsid w:val="004E7BB5"/>
    <w:rsid w:val="004F5BC4"/>
    <w:rsid w:val="00506FE1"/>
    <w:rsid w:val="00514C20"/>
    <w:rsid w:val="00517FD0"/>
    <w:rsid w:val="005230DF"/>
    <w:rsid w:val="005337DF"/>
    <w:rsid w:val="005406C2"/>
    <w:rsid w:val="00542F59"/>
    <w:rsid w:val="00551135"/>
    <w:rsid w:val="0055116D"/>
    <w:rsid w:val="00551937"/>
    <w:rsid w:val="00556ED6"/>
    <w:rsid w:val="00561511"/>
    <w:rsid w:val="00563AF1"/>
    <w:rsid w:val="005761E9"/>
    <w:rsid w:val="00576869"/>
    <w:rsid w:val="00584D5A"/>
    <w:rsid w:val="00594971"/>
    <w:rsid w:val="005A014F"/>
    <w:rsid w:val="005A446E"/>
    <w:rsid w:val="005A5050"/>
    <w:rsid w:val="005A6F9C"/>
    <w:rsid w:val="005A7A7E"/>
    <w:rsid w:val="005B3C43"/>
    <w:rsid w:val="005B5ABA"/>
    <w:rsid w:val="005C31D5"/>
    <w:rsid w:val="005C500E"/>
    <w:rsid w:val="005D2D3B"/>
    <w:rsid w:val="005E5971"/>
    <w:rsid w:val="005F3272"/>
    <w:rsid w:val="00602300"/>
    <w:rsid w:val="00626AB1"/>
    <w:rsid w:val="00637F86"/>
    <w:rsid w:val="00643341"/>
    <w:rsid w:val="006532E7"/>
    <w:rsid w:val="00662738"/>
    <w:rsid w:val="006629BF"/>
    <w:rsid w:val="00666370"/>
    <w:rsid w:val="0067149B"/>
    <w:rsid w:val="00695BAD"/>
    <w:rsid w:val="006B47BD"/>
    <w:rsid w:val="006B5145"/>
    <w:rsid w:val="006B5372"/>
    <w:rsid w:val="006B6092"/>
    <w:rsid w:val="006B6B86"/>
    <w:rsid w:val="006C4A11"/>
    <w:rsid w:val="006C6035"/>
    <w:rsid w:val="006D1362"/>
    <w:rsid w:val="006D3B63"/>
    <w:rsid w:val="006E0025"/>
    <w:rsid w:val="006E078C"/>
    <w:rsid w:val="006E4911"/>
    <w:rsid w:val="006F56C3"/>
    <w:rsid w:val="006F65C8"/>
    <w:rsid w:val="006F7B99"/>
    <w:rsid w:val="007067C4"/>
    <w:rsid w:val="00711C24"/>
    <w:rsid w:val="007170E2"/>
    <w:rsid w:val="00743B12"/>
    <w:rsid w:val="007445E9"/>
    <w:rsid w:val="007566EF"/>
    <w:rsid w:val="00766A1B"/>
    <w:rsid w:val="00770FAA"/>
    <w:rsid w:val="007806DE"/>
    <w:rsid w:val="00781C62"/>
    <w:rsid w:val="007831F0"/>
    <w:rsid w:val="00794CE7"/>
    <w:rsid w:val="00797682"/>
    <w:rsid w:val="007A406C"/>
    <w:rsid w:val="007A5265"/>
    <w:rsid w:val="007C577B"/>
    <w:rsid w:val="007C7B27"/>
    <w:rsid w:val="007D1C47"/>
    <w:rsid w:val="007D5B63"/>
    <w:rsid w:val="007E0A88"/>
    <w:rsid w:val="007E0FA3"/>
    <w:rsid w:val="007E305E"/>
    <w:rsid w:val="007E7207"/>
    <w:rsid w:val="007F0ECC"/>
    <w:rsid w:val="00804902"/>
    <w:rsid w:val="00822597"/>
    <w:rsid w:val="00823430"/>
    <w:rsid w:val="00824929"/>
    <w:rsid w:val="008301DD"/>
    <w:rsid w:val="008334B7"/>
    <w:rsid w:val="00834770"/>
    <w:rsid w:val="00835D44"/>
    <w:rsid w:val="0084080A"/>
    <w:rsid w:val="00860366"/>
    <w:rsid w:val="00860952"/>
    <w:rsid w:val="00865821"/>
    <w:rsid w:val="00866DC5"/>
    <w:rsid w:val="0087424C"/>
    <w:rsid w:val="0087630F"/>
    <w:rsid w:val="00885528"/>
    <w:rsid w:val="00892CB3"/>
    <w:rsid w:val="008D0DCA"/>
    <w:rsid w:val="008D3DEF"/>
    <w:rsid w:val="008E3004"/>
    <w:rsid w:val="008E59D9"/>
    <w:rsid w:val="008F1B87"/>
    <w:rsid w:val="00902025"/>
    <w:rsid w:val="0092726C"/>
    <w:rsid w:val="0092777E"/>
    <w:rsid w:val="009368E2"/>
    <w:rsid w:val="00954839"/>
    <w:rsid w:val="009569CD"/>
    <w:rsid w:val="00973494"/>
    <w:rsid w:val="00973C93"/>
    <w:rsid w:val="0097688C"/>
    <w:rsid w:val="009803DF"/>
    <w:rsid w:val="009846AD"/>
    <w:rsid w:val="009850D9"/>
    <w:rsid w:val="00986106"/>
    <w:rsid w:val="00995814"/>
    <w:rsid w:val="00997C27"/>
    <w:rsid w:val="009D0844"/>
    <w:rsid w:val="009E5FC6"/>
    <w:rsid w:val="009F10BA"/>
    <w:rsid w:val="009F24DF"/>
    <w:rsid w:val="009F53CE"/>
    <w:rsid w:val="00A01EE9"/>
    <w:rsid w:val="00A02A8E"/>
    <w:rsid w:val="00A131CB"/>
    <w:rsid w:val="00A212E6"/>
    <w:rsid w:val="00A26665"/>
    <w:rsid w:val="00A31390"/>
    <w:rsid w:val="00A46F14"/>
    <w:rsid w:val="00A47392"/>
    <w:rsid w:val="00A62CA6"/>
    <w:rsid w:val="00A6774C"/>
    <w:rsid w:val="00A77112"/>
    <w:rsid w:val="00A864DE"/>
    <w:rsid w:val="00A9119B"/>
    <w:rsid w:val="00A92448"/>
    <w:rsid w:val="00A95D90"/>
    <w:rsid w:val="00AA16A8"/>
    <w:rsid w:val="00AA6225"/>
    <w:rsid w:val="00AB1582"/>
    <w:rsid w:val="00AB6698"/>
    <w:rsid w:val="00AD3468"/>
    <w:rsid w:val="00AD50E0"/>
    <w:rsid w:val="00AF2869"/>
    <w:rsid w:val="00B0255B"/>
    <w:rsid w:val="00B1397E"/>
    <w:rsid w:val="00B14583"/>
    <w:rsid w:val="00B250F7"/>
    <w:rsid w:val="00B26D11"/>
    <w:rsid w:val="00B50DF2"/>
    <w:rsid w:val="00B52838"/>
    <w:rsid w:val="00B579E4"/>
    <w:rsid w:val="00B57F86"/>
    <w:rsid w:val="00B7037F"/>
    <w:rsid w:val="00B70433"/>
    <w:rsid w:val="00B724AA"/>
    <w:rsid w:val="00B72B67"/>
    <w:rsid w:val="00B74418"/>
    <w:rsid w:val="00B75512"/>
    <w:rsid w:val="00B93A0B"/>
    <w:rsid w:val="00BA26C5"/>
    <w:rsid w:val="00BA2CF9"/>
    <w:rsid w:val="00BC0FE9"/>
    <w:rsid w:val="00BE37BA"/>
    <w:rsid w:val="00BF711F"/>
    <w:rsid w:val="00C00F80"/>
    <w:rsid w:val="00C20106"/>
    <w:rsid w:val="00C20A94"/>
    <w:rsid w:val="00C224D8"/>
    <w:rsid w:val="00C33FD2"/>
    <w:rsid w:val="00C452C1"/>
    <w:rsid w:val="00C47D9D"/>
    <w:rsid w:val="00C47DA1"/>
    <w:rsid w:val="00C47FBB"/>
    <w:rsid w:val="00C51389"/>
    <w:rsid w:val="00C714AC"/>
    <w:rsid w:val="00C930CA"/>
    <w:rsid w:val="00C96E8E"/>
    <w:rsid w:val="00CC0825"/>
    <w:rsid w:val="00CE0101"/>
    <w:rsid w:val="00CE507F"/>
    <w:rsid w:val="00CE534E"/>
    <w:rsid w:val="00CF2661"/>
    <w:rsid w:val="00D02F17"/>
    <w:rsid w:val="00D24B70"/>
    <w:rsid w:val="00D30EE1"/>
    <w:rsid w:val="00D327EA"/>
    <w:rsid w:val="00D337F8"/>
    <w:rsid w:val="00D3506A"/>
    <w:rsid w:val="00D43983"/>
    <w:rsid w:val="00D449F6"/>
    <w:rsid w:val="00D520DC"/>
    <w:rsid w:val="00D53BC3"/>
    <w:rsid w:val="00D547CA"/>
    <w:rsid w:val="00D576A3"/>
    <w:rsid w:val="00D579D6"/>
    <w:rsid w:val="00D6571E"/>
    <w:rsid w:val="00D901E2"/>
    <w:rsid w:val="00D9292B"/>
    <w:rsid w:val="00D967CA"/>
    <w:rsid w:val="00D9750D"/>
    <w:rsid w:val="00DA0CD2"/>
    <w:rsid w:val="00DA168E"/>
    <w:rsid w:val="00DA68FB"/>
    <w:rsid w:val="00DC64BF"/>
    <w:rsid w:val="00DD0BD1"/>
    <w:rsid w:val="00DD48A1"/>
    <w:rsid w:val="00DD4C5E"/>
    <w:rsid w:val="00DD65F2"/>
    <w:rsid w:val="00DE311C"/>
    <w:rsid w:val="00DE5452"/>
    <w:rsid w:val="00DE7477"/>
    <w:rsid w:val="00DF00BE"/>
    <w:rsid w:val="00DF4820"/>
    <w:rsid w:val="00DF4D25"/>
    <w:rsid w:val="00DF5A0A"/>
    <w:rsid w:val="00E11908"/>
    <w:rsid w:val="00E25845"/>
    <w:rsid w:val="00E3607D"/>
    <w:rsid w:val="00E46FAD"/>
    <w:rsid w:val="00E526B0"/>
    <w:rsid w:val="00E56E59"/>
    <w:rsid w:val="00E56F1D"/>
    <w:rsid w:val="00E56F5C"/>
    <w:rsid w:val="00E62623"/>
    <w:rsid w:val="00E63909"/>
    <w:rsid w:val="00E6447F"/>
    <w:rsid w:val="00E71401"/>
    <w:rsid w:val="00E7514F"/>
    <w:rsid w:val="00E804B5"/>
    <w:rsid w:val="00E90AE6"/>
    <w:rsid w:val="00E950A3"/>
    <w:rsid w:val="00EC1EDB"/>
    <w:rsid w:val="00EC34EF"/>
    <w:rsid w:val="00EC3B39"/>
    <w:rsid w:val="00EC4752"/>
    <w:rsid w:val="00EF175F"/>
    <w:rsid w:val="00EF3EFB"/>
    <w:rsid w:val="00F12F4B"/>
    <w:rsid w:val="00F21DD3"/>
    <w:rsid w:val="00F22D05"/>
    <w:rsid w:val="00F303D4"/>
    <w:rsid w:val="00F33122"/>
    <w:rsid w:val="00F43302"/>
    <w:rsid w:val="00F57783"/>
    <w:rsid w:val="00F7177B"/>
    <w:rsid w:val="00F732F7"/>
    <w:rsid w:val="00F74C07"/>
    <w:rsid w:val="00F76337"/>
    <w:rsid w:val="00F806A7"/>
    <w:rsid w:val="00F84B1C"/>
    <w:rsid w:val="00F931AD"/>
    <w:rsid w:val="00FA21A0"/>
    <w:rsid w:val="00FB2474"/>
    <w:rsid w:val="00FB4072"/>
    <w:rsid w:val="00FB62EC"/>
    <w:rsid w:val="00FB66EF"/>
    <w:rsid w:val="00FC2406"/>
    <w:rsid w:val="00FC6500"/>
    <w:rsid w:val="00FE1266"/>
    <w:rsid w:val="00FE22F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E8BB91E"/>
  <w15:docId w15:val="{D09977FA-FC23-4509-9948-9B48E96BC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B5ABA"/>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rsid w:val="000E745F"/>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locked/>
    <w:rsid w:val="000E745F"/>
    <w:rPr>
      <w:rFonts w:ascii="Tahoma" w:hAnsi="Tahoma" w:cs="Tahoma"/>
      <w:sz w:val="16"/>
      <w:szCs w:val="16"/>
    </w:rPr>
  </w:style>
  <w:style w:type="character" w:styleId="Enfasicorsivo">
    <w:name w:val="Emphasis"/>
    <w:qFormat/>
    <w:locked/>
    <w:rsid w:val="00465D53"/>
    <w:rPr>
      <w:i/>
      <w:iCs/>
    </w:rPr>
  </w:style>
  <w:style w:type="paragraph" w:styleId="Intestazione">
    <w:name w:val="header"/>
    <w:basedOn w:val="Normale"/>
    <w:link w:val="IntestazioneCarattere"/>
    <w:uiPriority w:val="99"/>
    <w:unhideWhenUsed/>
    <w:rsid w:val="005761E9"/>
    <w:pPr>
      <w:tabs>
        <w:tab w:val="center" w:pos="4819"/>
        <w:tab w:val="right" w:pos="9638"/>
      </w:tabs>
    </w:pPr>
  </w:style>
  <w:style w:type="character" w:customStyle="1" w:styleId="IntestazioneCarattere">
    <w:name w:val="Intestazione Carattere"/>
    <w:link w:val="Intestazione"/>
    <w:uiPriority w:val="99"/>
    <w:rsid w:val="005761E9"/>
    <w:rPr>
      <w:sz w:val="22"/>
      <w:szCs w:val="22"/>
      <w:lang w:eastAsia="en-US"/>
    </w:rPr>
  </w:style>
  <w:style w:type="paragraph" w:styleId="Pidipagina">
    <w:name w:val="footer"/>
    <w:basedOn w:val="Normale"/>
    <w:link w:val="PidipaginaCarattere"/>
    <w:uiPriority w:val="99"/>
    <w:unhideWhenUsed/>
    <w:rsid w:val="005761E9"/>
    <w:pPr>
      <w:tabs>
        <w:tab w:val="center" w:pos="4819"/>
        <w:tab w:val="right" w:pos="9638"/>
      </w:tabs>
    </w:pPr>
  </w:style>
  <w:style w:type="character" w:customStyle="1" w:styleId="PidipaginaCarattere">
    <w:name w:val="Piè di pagina Carattere"/>
    <w:link w:val="Pidipagina"/>
    <w:uiPriority w:val="99"/>
    <w:rsid w:val="005761E9"/>
    <w:rPr>
      <w:sz w:val="22"/>
      <w:szCs w:val="22"/>
      <w:lang w:eastAsia="en-US"/>
    </w:rPr>
  </w:style>
  <w:style w:type="character" w:styleId="Rimandocommento">
    <w:name w:val="annotation reference"/>
    <w:uiPriority w:val="99"/>
    <w:semiHidden/>
    <w:unhideWhenUsed/>
    <w:rsid w:val="009850D9"/>
    <w:rPr>
      <w:sz w:val="16"/>
      <w:szCs w:val="16"/>
    </w:rPr>
  </w:style>
  <w:style w:type="paragraph" w:styleId="Testocommento">
    <w:name w:val="annotation text"/>
    <w:basedOn w:val="Normale"/>
    <w:link w:val="TestocommentoCarattere"/>
    <w:uiPriority w:val="99"/>
    <w:semiHidden/>
    <w:unhideWhenUsed/>
    <w:rsid w:val="009850D9"/>
    <w:rPr>
      <w:sz w:val="20"/>
      <w:szCs w:val="20"/>
    </w:rPr>
  </w:style>
  <w:style w:type="character" w:customStyle="1" w:styleId="TestocommentoCarattere">
    <w:name w:val="Testo commento Carattere"/>
    <w:link w:val="Testocommento"/>
    <w:uiPriority w:val="99"/>
    <w:semiHidden/>
    <w:rsid w:val="009850D9"/>
    <w:rPr>
      <w:lang w:eastAsia="en-US"/>
    </w:rPr>
  </w:style>
  <w:style w:type="paragraph" w:styleId="Soggettocommento">
    <w:name w:val="annotation subject"/>
    <w:basedOn w:val="Testocommento"/>
    <w:next w:val="Testocommento"/>
    <w:link w:val="SoggettocommentoCarattere"/>
    <w:uiPriority w:val="99"/>
    <w:semiHidden/>
    <w:unhideWhenUsed/>
    <w:rsid w:val="009850D9"/>
    <w:rPr>
      <w:b/>
      <w:bCs/>
    </w:rPr>
  </w:style>
  <w:style w:type="character" w:customStyle="1" w:styleId="SoggettocommentoCarattere">
    <w:name w:val="Soggetto commento Carattere"/>
    <w:link w:val="Soggettocommento"/>
    <w:uiPriority w:val="99"/>
    <w:semiHidden/>
    <w:rsid w:val="009850D9"/>
    <w:rPr>
      <w:b/>
      <w:bCs/>
      <w:lang w:eastAsia="en-US"/>
    </w:rPr>
  </w:style>
  <w:style w:type="paragraph" w:customStyle="1" w:styleId="NormaleInterlineato">
    <w:name w:val="Normale_Interlineato"/>
    <w:basedOn w:val="Normale"/>
    <w:rsid w:val="00AF2869"/>
    <w:pPr>
      <w:suppressAutoHyphens/>
      <w:spacing w:after="0" w:line="300" w:lineRule="exact"/>
    </w:pPr>
    <w:rPr>
      <w:rFonts w:ascii="DecimaWE Rg" w:hAnsi="DecimaWE Rg"/>
      <w:sz w:val="21"/>
      <w:szCs w:val="24"/>
      <w:lang w:eastAsia="it-IT"/>
    </w:rPr>
  </w:style>
  <w:style w:type="paragraph" w:styleId="Paragrafoelenco">
    <w:name w:val="List Paragraph"/>
    <w:basedOn w:val="Normale"/>
    <w:uiPriority w:val="34"/>
    <w:qFormat/>
    <w:rsid w:val="00E56F5C"/>
    <w:pPr>
      <w:ind w:left="720"/>
      <w:contextualSpacing/>
    </w:pPr>
  </w:style>
  <w:style w:type="character" w:styleId="Collegamentoipertestuale">
    <w:name w:val="Hyperlink"/>
    <w:basedOn w:val="Carpredefinitoparagrafo"/>
    <w:uiPriority w:val="99"/>
    <w:unhideWhenUsed/>
    <w:rsid w:val="0066273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regione.fvg.it/rafvg/export/sites/default/RAFVG/cultura-sport/attivita-culturali/allegati/InformativaPrivacy_Cultura_14052021.pdf"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D7D75B-85EC-4433-AAE4-CFBA7AA77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1872</Words>
  <Characters>10675</Characters>
  <Application>Microsoft Office Word</Application>
  <DocSecurity>0</DocSecurity>
  <Lines>88</Lines>
  <Paragraphs>25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PRESENTAZIONE RENDICONTO CONTRIBUTO CONCESSO CON DECRETO N</vt:lpstr>
      <vt:lpstr>PRESENTAZIONE RENDICONTO CONTRIBUTO CONCESSO CON DECRETO N</vt:lpstr>
    </vt:vector>
  </TitlesOfParts>
  <Company>Regione FVG</Company>
  <LinksUpToDate>false</LinksUpToDate>
  <CharactersWithSpaces>12522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PRESENTAZIONE RENDICONTO CONTRIBUTO CONCESSO CON DECRETO N</dc:title>
  <dc:creator>TLC</dc:creator>
  <cp:lastModifiedBy>Simonetti Maria Teresa</cp:lastModifiedBy>
  <cp:revision>11</cp:revision>
  <cp:lastPrinted>2022-11-09T08:09:00Z</cp:lastPrinted>
  <dcterms:created xsi:type="dcterms:W3CDTF">2022-11-10T15:30:00Z</dcterms:created>
  <dcterms:modified xsi:type="dcterms:W3CDTF">2022-11-11T12:10:00Z</dcterms:modified>
</cp:coreProperties>
</file>