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A05D97"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4C3BAAA2" w:rsidR="009569CD" w:rsidRPr="00E62623" w:rsidRDefault="00517FD0" w:rsidP="00CE708C">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463AF1" w:rsidRPr="001D43C4">
              <w:rPr>
                <w:rFonts w:ascii="DecimaWE Rg" w:hAnsi="DecimaWE Rg" w:cs="DecimaWE Rg"/>
                <w:b/>
                <w:sz w:val="21"/>
                <w:szCs w:val="21"/>
                <w:lang w:eastAsia="ar-SA"/>
              </w:rPr>
              <w:t xml:space="preserve">manifestazioni </w:t>
            </w:r>
            <w:r w:rsidR="00305658" w:rsidRPr="001D43C4">
              <w:rPr>
                <w:rFonts w:ascii="DecimaWE Rg" w:hAnsi="DecimaWE Rg" w:cs="DecimaWE Rg"/>
                <w:b/>
                <w:sz w:val="21"/>
                <w:szCs w:val="21"/>
                <w:lang w:eastAsia="ar-SA"/>
              </w:rPr>
              <w:t>espositive</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1D43C4">
              <w:rPr>
                <w:rFonts w:ascii="DecimaWE Rg" w:hAnsi="DecimaWE Rg" w:cs="DecimaWE Rg"/>
                <w:b/>
                <w:sz w:val="21"/>
                <w:szCs w:val="21"/>
                <w:lang w:eastAsia="ar-SA"/>
              </w:rPr>
              <w:t xml:space="preserve">DGR </w:t>
            </w:r>
            <w:r w:rsidR="00CE708C">
              <w:rPr>
                <w:rFonts w:ascii="DecimaWE Rg" w:hAnsi="DecimaWE Rg" w:cs="DecimaWE Rg"/>
                <w:b/>
                <w:sz w:val="21"/>
                <w:szCs w:val="21"/>
                <w:lang w:eastAsia="ar-SA"/>
              </w:rPr>
              <w:t>1947</w:t>
            </w:r>
            <w:r w:rsidR="00100DEB" w:rsidRPr="001D43C4">
              <w:rPr>
                <w:rFonts w:ascii="DecimaWE Rg" w:hAnsi="DecimaWE Rg" w:cs="DecimaWE Rg"/>
                <w:b/>
                <w:sz w:val="21"/>
                <w:szCs w:val="21"/>
                <w:lang w:eastAsia="ar-SA"/>
              </w:rPr>
              <w:t>/202</w:t>
            </w:r>
            <w:r w:rsidR="00CE708C">
              <w:rPr>
                <w:rFonts w:ascii="DecimaWE Rg" w:hAnsi="DecimaWE Rg" w:cs="DecimaWE Rg"/>
                <w:b/>
                <w:sz w:val="21"/>
                <w:szCs w:val="21"/>
                <w:lang w:eastAsia="ar-SA"/>
              </w:rPr>
              <w:t>2</w:t>
            </w:r>
            <w:r w:rsidR="00BA2CF9" w:rsidRPr="001D43C4">
              <w:rPr>
                <w:rFonts w:ascii="DecimaWE Rg" w:hAnsi="DecimaWE Rg" w:cs="DecimaWE Rg"/>
                <w:b/>
                <w:sz w:val="21"/>
                <w:szCs w:val="21"/>
                <w:lang w:eastAsia="ar-SA"/>
              </w:rPr>
              <w:t xml:space="preserve"> – LR 16/2014 e DPReg. 33/2015.</w:t>
            </w:r>
            <w:r w:rsidR="00115BA0" w:rsidRPr="001D43C4">
              <w:rPr>
                <w:rFonts w:ascii="DecimaWE Rg" w:hAnsi="DecimaWE Rg" w:cs="DecimaWE Rg"/>
                <w:b/>
                <w:sz w:val="21"/>
                <w:szCs w:val="21"/>
                <w:lang w:eastAsia="ar-SA"/>
              </w:rPr>
              <w:t xml:space="preserve"> </w:t>
            </w:r>
            <w:r w:rsidR="00BA2CF9" w:rsidRPr="001D43C4">
              <w:rPr>
                <w:rFonts w:ascii="DecimaWE Rg" w:hAnsi="DecimaWE Rg" w:cs="DecimaWE Rg"/>
                <w:b/>
                <w:sz w:val="21"/>
                <w:szCs w:val="21"/>
                <w:lang w:eastAsia="ar-SA"/>
              </w:rPr>
              <w:t>Anno 20</w:t>
            </w:r>
            <w:r w:rsidR="00DD48A1" w:rsidRPr="001D43C4">
              <w:rPr>
                <w:rFonts w:ascii="DecimaWE Rg" w:hAnsi="DecimaWE Rg" w:cs="DecimaWE Rg"/>
                <w:b/>
                <w:sz w:val="21"/>
                <w:szCs w:val="21"/>
                <w:lang w:eastAsia="ar-SA"/>
              </w:rPr>
              <w:t>2</w:t>
            </w:r>
            <w:r w:rsidR="00CE708C">
              <w:rPr>
                <w:rFonts w:ascii="DecimaWE Rg" w:hAnsi="DecimaWE Rg" w:cs="DecimaWE Rg"/>
                <w:b/>
                <w:sz w:val="21"/>
                <w:szCs w:val="21"/>
                <w:lang w:eastAsia="ar-SA"/>
              </w:rPr>
              <w:t>3</w:t>
            </w:r>
            <w:r w:rsidR="00BA2CF9" w:rsidRPr="001D43C4">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1610E4D"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1D43C4"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1D43C4">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1D43C4"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1D43C4">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2C27">
        <w:rPr>
          <w:rFonts w:ascii="DecimaWE Rg" w:hAnsi="DecimaWE Rg" w:cs="Arial"/>
          <w:sz w:val="21"/>
          <w:szCs w:val="21"/>
          <w:lang w:eastAsia="it-IT"/>
        </w:rPr>
      </w:r>
      <w:r w:rsidR="007E2C2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2C27">
        <w:rPr>
          <w:rFonts w:ascii="DecimaWE Rg" w:hAnsi="DecimaWE Rg" w:cs="Arial"/>
          <w:sz w:val="21"/>
          <w:szCs w:val="21"/>
          <w:lang w:eastAsia="it-IT"/>
        </w:rPr>
      </w:r>
      <w:r w:rsidR="007E2C2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02D77034" w:rsidR="00E11908" w:rsidRPr="001D43C4"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1D43C4">
              <w:rPr>
                <w:rFonts w:ascii="DecimaWE Rg" w:hAnsi="DecimaWE Rg" w:cs="DecimaWE Rg"/>
                <w:sz w:val="21"/>
                <w:szCs w:val="21"/>
                <w:lang w:eastAsia="ar-SA"/>
              </w:rPr>
              <w:t xml:space="preserve">Di aver ricevuto in via anticipata, </w:t>
            </w:r>
            <w:r w:rsidRPr="001D43C4">
              <w:rPr>
                <w:rFonts w:ascii="DecimaWE Rg" w:hAnsi="DecimaWE Rg" w:cs="Arial"/>
                <w:sz w:val="21"/>
                <w:szCs w:val="21"/>
                <w:lang w:eastAsia="ar-SA"/>
              </w:rPr>
              <w:t xml:space="preserve">con decreto </w:t>
            </w:r>
            <w:r w:rsidR="008F1B87" w:rsidRPr="001D43C4">
              <w:rPr>
                <w:rFonts w:ascii="DecimaWE Rg" w:hAnsi="DecimaWE Rg" w:cs="Arial"/>
                <w:sz w:val="21"/>
                <w:szCs w:val="21"/>
                <w:lang w:eastAsia="ar-SA"/>
              </w:rPr>
              <w:t xml:space="preserve">di concessione </w:t>
            </w:r>
            <w:r w:rsidRPr="001D43C4">
              <w:rPr>
                <w:rFonts w:ascii="DecimaWE Rg" w:hAnsi="DecimaWE Rg" w:cs="Arial"/>
                <w:sz w:val="21"/>
                <w:szCs w:val="21"/>
                <w:lang w:eastAsia="ar-SA"/>
              </w:rPr>
              <w:t xml:space="preserve">n. </w:t>
            </w:r>
            <w:r w:rsidRPr="001D43C4">
              <w:rPr>
                <w:rFonts w:ascii="DecimaWE Rg" w:eastAsia="Calibri" w:hAnsi="DecimaWE Rg"/>
                <w:sz w:val="21"/>
                <w:szCs w:val="21"/>
              </w:rPr>
              <w:fldChar w:fldCharType="begin">
                <w:ffData>
                  <w:name w:val=""/>
                  <w:enabled/>
                  <w:calcOnExit w:val="0"/>
                  <w:textInput/>
                </w:ffData>
              </w:fldChar>
            </w:r>
            <w:r w:rsidRPr="001D43C4">
              <w:rPr>
                <w:rFonts w:ascii="DecimaWE Rg" w:eastAsia="Calibri" w:hAnsi="DecimaWE Rg"/>
                <w:sz w:val="21"/>
                <w:szCs w:val="21"/>
              </w:rPr>
              <w:instrText xml:space="preserve"> FORMTEXT </w:instrText>
            </w:r>
            <w:r w:rsidRPr="001D43C4">
              <w:rPr>
                <w:rFonts w:ascii="DecimaWE Rg" w:eastAsia="Calibri" w:hAnsi="DecimaWE Rg"/>
                <w:sz w:val="21"/>
                <w:szCs w:val="21"/>
              </w:rPr>
            </w:r>
            <w:r w:rsidRPr="001D43C4">
              <w:rPr>
                <w:rFonts w:ascii="DecimaWE Rg" w:eastAsia="Calibri" w:hAnsi="DecimaWE Rg"/>
                <w:sz w:val="21"/>
                <w:szCs w:val="21"/>
              </w:rPr>
              <w:fldChar w:fldCharType="separate"/>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ascii="DecimaWE Rg" w:eastAsia="Calibri" w:hAnsi="DecimaWE Rg"/>
                <w:sz w:val="21"/>
                <w:szCs w:val="21"/>
              </w:rPr>
              <w:fldChar w:fldCharType="end"/>
            </w:r>
            <w:r w:rsidRPr="001D43C4">
              <w:rPr>
                <w:rFonts w:ascii="DecimaWE Rg" w:hAnsi="DecimaWE Rg" w:cs="Arial"/>
                <w:sz w:val="21"/>
                <w:szCs w:val="21"/>
                <w:lang w:eastAsia="ar-SA"/>
              </w:rPr>
              <w:t xml:space="preserve">/CULT o GRFVG del </w:t>
            </w:r>
            <w:r w:rsidRPr="001D43C4">
              <w:rPr>
                <w:rFonts w:ascii="DecimaWE Rg" w:eastAsia="Calibri" w:hAnsi="DecimaWE Rg"/>
                <w:sz w:val="21"/>
                <w:szCs w:val="21"/>
              </w:rPr>
              <w:fldChar w:fldCharType="begin">
                <w:ffData>
                  <w:name w:val=""/>
                  <w:enabled/>
                  <w:calcOnExit w:val="0"/>
                  <w:textInput/>
                </w:ffData>
              </w:fldChar>
            </w:r>
            <w:r w:rsidRPr="001D43C4">
              <w:rPr>
                <w:rFonts w:ascii="DecimaWE Rg" w:eastAsia="Calibri" w:hAnsi="DecimaWE Rg"/>
                <w:sz w:val="21"/>
                <w:szCs w:val="21"/>
              </w:rPr>
              <w:instrText xml:space="preserve"> FORMTEXT </w:instrText>
            </w:r>
            <w:r w:rsidRPr="001D43C4">
              <w:rPr>
                <w:rFonts w:ascii="DecimaWE Rg" w:eastAsia="Calibri" w:hAnsi="DecimaWE Rg"/>
                <w:sz w:val="21"/>
                <w:szCs w:val="21"/>
              </w:rPr>
            </w:r>
            <w:r w:rsidRPr="001D43C4">
              <w:rPr>
                <w:rFonts w:ascii="DecimaWE Rg" w:eastAsia="Calibri" w:hAnsi="DecimaWE Rg"/>
                <w:sz w:val="21"/>
                <w:szCs w:val="21"/>
              </w:rPr>
              <w:fldChar w:fldCharType="separate"/>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ascii="DecimaWE Rg" w:eastAsia="Calibri" w:hAnsi="DecimaWE Rg"/>
                <w:sz w:val="21"/>
                <w:szCs w:val="21"/>
              </w:rPr>
              <w:fldChar w:fldCharType="end"/>
            </w:r>
            <w:r w:rsidRPr="001D43C4">
              <w:rPr>
                <w:rFonts w:cs="Arial"/>
                <w:shd w:val="clear" w:color="auto" w:fill="BFBFBF"/>
                <w:lang w:eastAsia="ar-SA"/>
              </w:rPr>
              <w:t> </w:t>
            </w:r>
            <w:r w:rsidRPr="001D43C4">
              <w:rPr>
                <w:rFonts w:ascii="DecimaWE Rg" w:eastAsia="Calibri" w:hAnsi="DecimaWE Rg"/>
                <w:sz w:val="21"/>
                <w:szCs w:val="21"/>
              </w:rPr>
              <w:t>,</w:t>
            </w:r>
            <w:r w:rsidRPr="001D43C4">
              <w:rPr>
                <w:rFonts w:ascii="DecimaWE Rg" w:hAnsi="DecimaWE Rg" w:cs="DecimaWE Rg"/>
                <w:sz w:val="21"/>
                <w:szCs w:val="21"/>
                <w:lang w:eastAsia="ar-SA"/>
              </w:rPr>
              <w:t xml:space="preserve"> il contributo di euro </w:t>
            </w:r>
            <w:r w:rsidRPr="001D43C4">
              <w:rPr>
                <w:rFonts w:ascii="DecimaWE Rg" w:eastAsia="Calibri" w:hAnsi="DecimaWE Rg"/>
                <w:sz w:val="21"/>
                <w:szCs w:val="21"/>
              </w:rPr>
              <w:fldChar w:fldCharType="begin">
                <w:ffData>
                  <w:name w:val=""/>
                  <w:enabled/>
                  <w:calcOnExit w:val="0"/>
                  <w:textInput/>
                </w:ffData>
              </w:fldChar>
            </w:r>
            <w:r w:rsidRPr="001D43C4">
              <w:rPr>
                <w:rFonts w:ascii="DecimaWE Rg" w:eastAsia="Calibri" w:hAnsi="DecimaWE Rg"/>
                <w:sz w:val="21"/>
                <w:szCs w:val="21"/>
              </w:rPr>
              <w:instrText xml:space="preserve"> FORMTEXT </w:instrText>
            </w:r>
            <w:r w:rsidRPr="001D43C4">
              <w:rPr>
                <w:rFonts w:ascii="DecimaWE Rg" w:eastAsia="Calibri" w:hAnsi="DecimaWE Rg"/>
                <w:sz w:val="21"/>
                <w:szCs w:val="21"/>
              </w:rPr>
            </w:r>
            <w:r w:rsidRPr="001D43C4">
              <w:rPr>
                <w:rFonts w:ascii="DecimaWE Rg" w:eastAsia="Calibri" w:hAnsi="DecimaWE Rg"/>
                <w:sz w:val="21"/>
                <w:szCs w:val="21"/>
              </w:rPr>
              <w:fldChar w:fldCharType="separate"/>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ascii="DecimaWE Rg" w:eastAsia="Calibri" w:hAnsi="DecimaWE Rg"/>
                <w:sz w:val="21"/>
                <w:szCs w:val="21"/>
              </w:rPr>
              <w:fldChar w:fldCharType="end"/>
            </w:r>
            <w:r w:rsidRPr="001D43C4">
              <w:rPr>
                <w:rFonts w:ascii="DecimaWE Rg" w:hAnsi="DecimaWE Rg" w:cs="Arial"/>
                <w:sz w:val="21"/>
                <w:szCs w:val="21"/>
                <w:lang w:eastAsia="ar-SA"/>
              </w:rPr>
              <w:t xml:space="preserve"> pari al </w:t>
            </w:r>
            <w:r w:rsidRPr="001D43C4">
              <w:rPr>
                <w:rFonts w:ascii="DecimaWE Rg" w:eastAsia="Calibri" w:hAnsi="DecimaWE Rg"/>
                <w:sz w:val="21"/>
                <w:szCs w:val="21"/>
              </w:rPr>
              <w:fldChar w:fldCharType="begin">
                <w:ffData>
                  <w:name w:val=""/>
                  <w:enabled/>
                  <w:calcOnExit w:val="0"/>
                  <w:textInput/>
                </w:ffData>
              </w:fldChar>
            </w:r>
            <w:r w:rsidRPr="001D43C4">
              <w:rPr>
                <w:rFonts w:ascii="DecimaWE Rg" w:eastAsia="Calibri" w:hAnsi="DecimaWE Rg"/>
                <w:sz w:val="21"/>
                <w:szCs w:val="21"/>
              </w:rPr>
              <w:instrText xml:space="preserve"> FORMTEXT </w:instrText>
            </w:r>
            <w:r w:rsidRPr="001D43C4">
              <w:rPr>
                <w:rFonts w:ascii="DecimaWE Rg" w:eastAsia="Calibri" w:hAnsi="DecimaWE Rg"/>
                <w:sz w:val="21"/>
                <w:szCs w:val="21"/>
              </w:rPr>
            </w:r>
            <w:r w:rsidRPr="001D43C4">
              <w:rPr>
                <w:rFonts w:ascii="DecimaWE Rg" w:eastAsia="Calibri" w:hAnsi="DecimaWE Rg"/>
                <w:sz w:val="21"/>
                <w:szCs w:val="21"/>
              </w:rPr>
              <w:fldChar w:fldCharType="separate"/>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eastAsia="Calibri"/>
                <w:noProof/>
              </w:rPr>
              <w:t> </w:t>
            </w:r>
            <w:r w:rsidRPr="001D43C4">
              <w:rPr>
                <w:rFonts w:ascii="DecimaWE Rg" w:eastAsia="Calibri" w:hAnsi="DecimaWE Rg"/>
                <w:sz w:val="21"/>
                <w:szCs w:val="21"/>
              </w:rPr>
              <w:fldChar w:fldCharType="end"/>
            </w:r>
            <w:r w:rsidRPr="001D43C4">
              <w:rPr>
                <w:rFonts w:ascii="DecimaWE Rg" w:eastAsia="Calibri" w:hAnsi="DecimaWE Rg"/>
                <w:sz w:val="21"/>
                <w:szCs w:val="21"/>
              </w:rPr>
              <w:t xml:space="preserve">%* </w:t>
            </w:r>
            <w:r w:rsidRPr="001D43C4">
              <w:rPr>
                <w:rFonts w:ascii="DecimaWE Rg" w:hAnsi="DecimaWE Rg" w:cs="Arial"/>
                <w:sz w:val="21"/>
                <w:szCs w:val="21"/>
                <w:lang w:eastAsia="ar-SA"/>
              </w:rPr>
              <w:t>del fabbisogno di finanziamento</w:t>
            </w:r>
            <w:r w:rsidR="009F53CE" w:rsidRPr="001D43C4">
              <w:rPr>
                <w:rFonts w:ascii="DecimaWE Rg" w:hAnsi="DecimaWE Rg" w:cs="Arial"/>
                <w:sz w:val="21"/>
                <w:szCs w:val="21"/>
                <w:lang w:eastAsia="ar-SA"/>
              </w:rPr>
              <w:t xml:space="preserve"> </w:t>
            </w:r>
            <w:r w:rsidR="00561511" w:rsidRPr="001D43C4">
              <w:rPr>
                <w:rFonts w:ascii="DecimaWE Rg" w:hAnsi="DecimaWE Rg" w:cs="Arial"/>
                <w:sz w:val="21"/>
                <w:szCs w:val="21"/>
                <w:lang w:eastAsia="ar-SA"/>
              </w:rPr>
              <w:t>richiesto nella domanda</w:t>
            </w:r>
          </w:p>
          <w:p w14:paraId="4DDD3C45" w14:textId="660122F4" w:rsidR="00FB2474" w:rsidRPr="001D43C4"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1D43C4">
              <w:rPr>
                <w:rFonts w:ascii="DecimaWE Rg" w:eastAsia="Calibri" w:hAnsi="DecimaWE Rg"/>
                <w:sz w:val="21"/>
                <w:szCs w:val="21"/>
              </w:rPr>
              <w:t>*indicare la percentuale di fabbisogno coperta dal contributo regionale (100% o 90% o 80%)</w:t>
            </w:r>
            <w:r w:rsidRPr="001D43C4">
              <w:rPr>
                <w:rFonts w:cs="Arial"/>
                <w:shd w:val="clear" w:color="auto" w:fill="BFBFBF"/>
                <w:lang w:eastAsia="ar-SA"/>
              </w:rPr>
              <w:t> </w:t>
            </w:r>
            <w:r w:rsidRPr="001D43C4">
              <w:rPr>
                <w:rFonts w:ascii="DecimaWE Rg" w:hAnsi="DecimaWE Rg" w:cs="Arial"/>
                <w:sz w:val="21"/>
                <w:szCs w:val="21"/>
                <w:shd w:val="clear" w:color="auto" w:fill="BFBFBF"/>
                <w:lang w:eastAsia="ar-SA"/>
              </w:rPr>
              <w:fldChar w:fldCharType="begin"/>
            </w:r>
            <w:r w:rsidRPr="001D43C4">
              <w:rPr>
                <w:rFonts w:ascii="DecimaWE Rg" w:hAnsi="DecimaWE Rg" w:cs="Arial"/>
                <w:sz w:val="21"/>
                <w:szCs w:val="21"/>
                <w:shd w:val="clear" w:color="auto" w:fill="BFBFBF"/>
                <w:lang w:eastAsia="ar-SA"/>
              </w:rPr>
              <w:instrText xml:space="preserve"> FILLIN  Testo58 \d 100% \d \d \d </w:instrText>
            </w:r>
            <w:r w:rsidRPr="001D43C4">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w:t>
            </w:r>
            <w:r w:rsidRPr="00CE708C">
              <w:rPr>
                <w:rFonts w:ascii="DecimaWE Rg" w:hAnsi="DecimaWE Rg" w:cs="DecimaWE Rg"/>
                <w:b/>
                <w:sz w:val="21"/>
                <w:szCs w:val="21"/>
                <w:u w:val="single"/>
                <w:lang w:eastAsia="ar-SA"/>
              </w:rPr>
              <w:t>non compilare se il contributo regionale è stato pari al 100% del fabbisogno di finanziamento</w:t>
            </w:r>
            <w:r>
              <w:rPr>
                <w:rFonts w:ascii="DecimaWE Rg" w:hAnsi="DecimaWE Rg" w:cs="DecimaWE Rg"/>
                <w:b/>
                <w:sz w:val="21"/>
                <w:szCs w:val="21"/>
                <w:lang w:eastAsia="ar-SA"/>
              </w:rPr>
              <w:t xml:space="preserve">-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E2C27">
              <w:rPr>
                <w:rFonts w:ascii="DecimaWE Rg" w:hAnsi="DecimaWE Rg" w:cs="DecimaWE Rg"/>
                <w:sz w:val="21"/>
                <w:szCs w:val="21"/>
                <w:lang w:eastAsia="ar-SA"/>
              </w:rPr>
            </w:r>
            <w:r w:rsidR="007E2C2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E2C27">
              <w:rPr>
                <w:rFonts w:ascii="DecimaWE Rg" w:hAnsi="DecimaWE Rg" w:cs="DecimaWE Rg"/>
                <w:sz w:val="21"/>
                <w:szCs w:val="21"/>
                <w:lang w:eastAsia="ar-SA"/>
              </w:rPr>
            </w:r>
            <w:r w:rsidR="007E2C2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E2C27">
              <w:rPr>
                <w:rFonts w:ascii="DecimaWE Rg" w:hAnsi="DecimaWE Rg" w:cs="DecimaWE Rg"/>
                <w:sz w:val="21"/>
                <w:szCs w:val="21"/>
                <w:lang w:eastAsia="ar-SA"/>
              </w:rPr>
            </w:r>
            <w:r w:rsidR="007E2C2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7E2C27">
              <w:rPr>
                <w:rFonts w:ascii="DecimaWE Rg" w:hAnsi="DecimaWE Rg" w:cs="DecimaWE Rg"/>
                <w:sz w:val="21"/>
                <w:szCs w:val="21"/>
                <w:lang w:eastAsia="ar-SA"/>
              </w:rPr>
            </w:r>
            <w:r w:rsidR="007E2C2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7E2C27">
              <w:rPr>
                <w:rFonts w:ascii="DecimaWE Rg" w:hAnsi="DecimaWE Rg" w:cs="DecimaWE Rg"/>
                <w:sz w:val="21"/>
                <w:szCs w:val="21"/>
                <w:lang w:eastAsia="ar-SA"/>
              </w:rPr>
            </w:r>
            <w:r w:rsidR="007E2C27">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7E2C27">
              <w:rPr>
                <w:rFonts w:ascii="DecimaWE Rg" w:hAnsi="DecimaWE Rg" w:cs="DecimaWE Rg"/>
                <w:sz w:val="21"/>
                <w:szCs w:val="21"/>
                <w:lang w:eastAsia="ar-SA"/>
              </w:rPr>
            </w:r>
            <w:r w:rsidR="007E2C27">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2C27">
              <w:rPr>
                <w:rFonts w:ascii="DecimaWE Rg" w:hAnsi="DecimaWE Rg" w:cs="Arial"/>
                <w:sz w:val="21"/>
                <w:szCs w:val="21"/>
                <w:lang w:eastAsia="it-IT"/>
              </w:rPr>
            </w:r>
            <w:r w:rsidR="007E2C2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2C27">
              <w:rPr>
                <w:rFonts w:ascii="DecimaWE Rg" w:hAnsi="DecimaWE Rg" w:cs="Arial"/>
                <w:sz w:val="21"/>
                <w:szCs w:val="21"/>
                <w:lang w:eastAsia="it-IT"/>
              </w:rPr>
            </w:r>
            <w:r w:rsidR="007E2C2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2C27">
              <w:rPr>
                <w:rFonts w:ascii="DecimaWE Rg" w:hAnsi="DecimaWE Rg" w:cs="Arial"/>
                <w:sz w:val="21"/>
                <w:szCs w:val="21"/>
                <w:lang w:eastAsia="it-IT"/>
              </w:rPr>
            </w:r>
            <w:r w:rsidR="007E2C2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2C27">
              <w:rPr>
                <w:rFonts w:ascii="DecimaWE Rg" w:hAnsi="DecimaWE Rg" w:cs="Arial"/>
                <w:sz w:val="21"/>
                <w:szCs w:val="21"/>
                <w:lang w:eastAsia="it-IT"/>
              </w:rPr>
            </w:r>
            <w:r w:rsidR="007E2C2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2C27">
              <w:rPr>
                <w:rFonts w:ascii="DecimaWE Rg" w:hAnsi="DecimaWE Rg" w:cs="Arial"/>
                <w:sz w:val="21"/>
                <w:szCs w:val="21"/>
                <w:lang w:eastAsia="it-IT"/>
              </w:rPr>
            </w:r>
            <w:r w:rsidR="007E2C2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23A4E27C"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1D43C4">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7E2C27">
              <w:rPr>
                <w:rFonts w:ascii="DecimaWE Rg" w:hAnsi="DecimaWE Rg" w:cs="Arial"/>
                <w:sz w:val="21"/>
                <w:szCs w:val="21"/>
                <w:lang w:eastAsia="it-IT"/>
              </w:rPr>
            </w:r>
            <w:r w:rsidR="007E2C27">
              <w:rPr>
                <w:rFonts w:ascii="DecimaWE Rg" w:hAnsi="DecimaWE Rg" w:cs="Arial"/>
                <w:sz w:val="21"/>
                <w:szCs w:val="21"/>
                <w:lang w:eastAsia="it-IT"/>
              </w:rPr>
              <w:fldChar w:fldCharType="separate"/>
            </w:r>
            <w:r w:rsidRPr="001D43C4">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1D43C4">
              <w:rPr>
                <w:rFonts w:ascii="DecimaWE Rg" w:hAnsi="DecimaWE Rg" w:cs="Arial"/>
                <w:sz w:val="21"/>
                <w:szCs w:val="21"/>
                <w:lang w:eastAsia="it-IT"/>
              </w:rPr>
              <w:t xml:space="preserve">agli obblighi di trasparenza e pubblicità di cui all’articolo 1, commi 125-127, della Legge 124/2017 </w:t>
            </w:r>
            <w:r w:rsidR="006532E7" w:rsidRPr="001D43C4">
              <w:rPr>
                <w:rFonts w:ascii="DecimaWE Rg" w:hAnsi="DecimaWE Rg" w:cs="Arial"/>
                <w:sz w:val="21"/>
                <w:szCs w:val="21"/>
                <w:lang w:eastAsia="it-IT"/>
              </w:rPr>
              <w:t>sono verificabili al seguente</w:t>
            </w:r>
            <w:r w:rsidR="00E526B0" w:rsidRPr="001D43C4">
              <w:rPr>
                <w:rFonts w:ascii="DecimaWE Rg" w:hAnsi="DecimaWE Rg" w:cs="Arial"/>
                <w:sz w:val="21"/>
                <w:szCs w:val="21"/>
                <w:lang w:eastAsia="it-IT"/>
              </w:rPr>
              <w:t xml:space="preserve"> link</w:t>
            </w:r>
            <w:r w:rsidR="006532E7" w:rsidRPr="001D43C4">
              <w:rPr>
                <w:rFonts w:ascii="DecimaWE Rg" w:hAnsi="DecimaWE Rg" w:cs="Arial"/>
                <w:sz w:val="21"/>
                <w:szCs w:val="21"/>
                <w:lang w:eastAsia="it-IT"/>
              </w:rPr>
              <w:t xml:space="preserve">: </w:t>
            </w:r>
            <w:r w:rsidR="00E526B0" w:rsidRPr="001D43C4">
              <w:rPr>
                <w:rFonts w:ascii="DecimaWE Rg" w:hAnsi="DecimaWE Rg" w:cs="Arial"/>
                <w:sz w:val="21"/>
                <w:szCs w:val="21"/>
                <w:lang w:eastAsia="it-IT"/>
              </w:rPr>
              <w:fldChar w:fldCharType="begin">
                <w:ffData>
                  <w:name w:val=""/>
                  <w:enabled/>
                  <w:calcOnExit w:val="0"/>
                  <w:textInput/>
                </w:ffData>
              </w:fldChar>
            </w:r>
            <w:r w:rsidR="00E526B0" w:rsidRPr="001D43C4">
              <w:rPr>
                <w:rFonts w:ascii="DecimaWE Rg" w:hAnsi="DecimaWE Rg" w:cs="Arial"/>
                <w:sz w:val="21"/>
                <w:szCs w:val="21"/>
                <w:lang w:eastAsia="it-IT"/>
              </w:rPr>
              <w:instrText xml:space="preserve"> FORMTEXT </w:instrText>
            </w:r>
            <w:r w:rsidR="00E526B0" w:rsidRPr="001D43C4">
              <w:rPr>
                <w:rFonts w:ascii="DecimaWE Rg" w:hAnsi="DecimaWE Rg" w:cs="Arial"/>
                <w:sz w:val="21"/>
                <w:szCs w:val="21"/>
                <w:lang w:eastAsia="it-IT"/>
              </w:rPr>
            </w:r>
            <w:r w:rsidR="00E526B0" w:rsidRPr="001D43C4">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1D43C4">
              <w:rPr>
                <w:rFonts w:ascii="DecimaWE Rg" w:hAnsi="DecimaWE Rg" w:cs="Arial"/>
                <w:sz w:val="21"/>
                <w:szCs w:val="21"/>
                <w:lang w:eastAsia="it-IT"/>
              </w:rPr>
              <w:fldChar w:fldCharType="end"/>
            </w:r>
            <w:r w:rsidR="006532E7" w:rsidRPr="001D43C4">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1D43C4">
        <w:trPr>
          <w:trHeight w:val="488"/>
        </w:trPr>
        <w:tc>
          <w:tcPr>
            <w:tcW w:w="10186" w:type="dxa"/>
            <w:shd w:val="clear" w:color="auto" w:fill="auto"/>
          </w:tcPr>
          <w:p w14:paraId="6215F062" w14:textId="41B065CF" w:rsidR="009F53CE" w:rsidRPr="0063763F" w:rsidRDefault="009F53CE" w:rsidP="001D43C4">
            <w:pPr>
              <w:overflowPunct w:val="0"/>
              <w:autoSpaceDE w:val="0"/>
              <w:spacing w:before="120" w:after="0" w:line="240" w:lineRule="auto"/>
              <w:jc w:val="center"/>
              <w:textAlignment w:val="baseline"/>
              <w:rPr>
                <w:rFonts w:ascii="DecimaWE Rg" w:hAnsi="DecimaWE Rg" w:cs="Arial"/>
                <w:b/>
                <w:sz w:val="21"/>
                <w:szCs w:val="21"/>
                <w:lang w:eastAsia="it-IT"/>
              </w:rPr>
            </w:pPr>
            <w:r w:rsidRPr="001D43C4">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1D43C4">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2C27">
              <w:rPr>
                <w:rFonts w:ascii="DecimaWE Rg" w:hAnsi="DecimaWE Rg" w:cs="Arial"/>
                <w:sz w:val="21"/>
                <w:szCs w:val="21"/>
                <w:lang w:eastAsia="it-IT"/>
              </w:rPr>
            </w:r>
            <w:r w:rsidR="007E2C2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1D43C4">
        <w:trPr>
          <w:trHeight w:val="742"/>
        </w:trPr>
        <w:tc>
          <w:tcPr>
            <w:tcW w:w="10186" w:type="dxa"/>
            <w:shd w:val="clear" w:color="auto" w:fill="auto"/>
            <w:vAlign w:val="center"/>
          </w:tcPr>
          <w:p w14:paraId="028C1BD7" w14:textId="079168E5"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1D43C4">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222FED8C" w:rsidR="00D449F6" w:rsidRPr="00271359" w:rsidRDefault="00D449F6" w:rsidP="00CE708C">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w:t>
            </w:r>
            <w:r w:rsidR="00CE708C">
              <w:rPr>
                <w:rFonts w:ascii="DecimaWE Rg" w:hAnsi="DecimaWE Rg" w:cs="Arial"/>
                <w:sz w:val="21"/>
                <w:szCs w:val="21"/>
                <w:lang w:eastAsia="ar-SA"/>
              </w:rPr>
              <w:t>947</w:t>
            </w:r>
            <w:r w:rsidRPr="00E62623">
              <w:rPr>
                <w:rFonts w:ascii="DecimaWE Rg" w:hAnsi="DecimaWE Rg" w:cs="Arial"/>
                <w:sz w:val="21"/>
                <w:szCs w:val="21"/>
                <w:lang w:eastAsia="ar-SA"/>
              </w:rPr>
              <w:t>/202</w:t>
            </w:r>
            <w:r w:rsidR="00CE708C">
              <w:rPr>
                <w:rFonts w:ascii="DecimaWE Rg" w:hAnsi="DecimaWE Rg" w:cs="Arial"/>
                <w:sz w:val="21"/>
                <w:szCs w:val="21"/>
                <w:lang w:eastAsia="ar-SA"/>
              </w:rPr>
              <w:t>2</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7E2C27"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1D43C4"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7A55F9">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028C827D" w14:textId="77777777" w:rsidR="00CE708C" w:rsidRPr="00932823" w:rsidRDefault="00CE708C" w:rsidP="00CE708C">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coerenza</w:t>
            </w:r>
            <w:r w:rsidRPr="00932823">
              <w:rPr>
                <w:rFonts w:ascii="DecimaWE Rg" w:hAnsi="DecimaWE Rg" w:cs="Arial"/>
                <w:w w:val="90"/>
                <w:sz w:val="21"/>
                <w:szCs w:val="21"/>
                <w:lang w:eastAsia="ar-SA"/>
              </w:rPr>
              <w:t xml:space="preserve"> del progetto con le strategie</w:t>
            </w:r>
          </w:p>
          <w:p w14:paraId="6376B27A" w14:textId="77777777" w:rsidR="00CE708C" w:rsidRPr="00932823" w:rsidRDefault="00CE708C" w:rsidP="00CE708C">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contenute nel “Bid Book – GO! Borderless” di</w:t>
            </w:r>
          </w:p>
          <w:p w14:paraId="5BA9CD95" w14:textId="77777777" w:rsidR="00CE708C" w:rsidRPr="00932823" w:rsidRDefault="00CE708C" w:rsidP="00CE708C">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candidatura di Nova Gorica-Gorizia a capitale</w:t>
            </w:r>
          </w:p>
          <w:p w14:paraId="1C40C71D" w14:textId="77777777" w:rsidR="00CE708C" w:rsidRPr="00932823" w:rsidRDefault="00CE708C" w:rsidP="00CE708C">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europea della cultura 2025, e con le finalità</w:t>
            </w:r>
          </w:p>
          <w:p w14:paraId="424FA728" w14:textId="7C237248" w:rsidR="0092726C" w:rsidRPr="00E62623" w:rsidRDefault="00CE708C" w:rsidP="00CE708C">
            <w:pPr>
              <w:overflowPunct w:val="0"/>
              <w:autoSpaceDE w:val="0"/>
              <w:spacing w:after="0" w:line="240" w:lineRule="auto"/>
              <w:jc w:val="both"/>
              <w:textAlignment w:val="baseline"/>
              <w:rPr>
                <w:rFonts w:ascii="DecimaWE Rg" w:hAnsi="DecimaWE Rg" w:cs="Arial"/>
                <w:w w:val="90"/>
                <w:sz w:val="21"/>
                <w:szCs w:val="21"/>
                <w:lang w:eastAsia="ar-SA"/>
              </w:rPr>
            </w:pPr>
            <w:r w:rsidRPr="00932823">
              <w:rPr>
                <w:rFonts w:ascii="DecimaWE Rg" w:hAnsi="DecimaWE Rg" w:cs="Arial"/>
                <w:w w:val="90"/>
                <w:sz w:val="21"/>
                <w:szCs w:val="21"/>
                <w:lang w:eastAsia="ar-SA"/>
              </w:rPr>
              <w:t>della legge regionale 19/2021</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418C7FCA" w:rsidR="004E7BB5" w:rsidRPr="00E62623" w:rsidRDefault="00E25845" w:rsidP="006869A8">
            <w:pPr>
              <w:overflowPunct w:val="0"/>
              <w:autoSpaceDE w:val="0"/>
              <w:spacing w:after="0" w:line="240" w:lineRule="auto"/>
              <w:textAlignment w:val="baseline"/>
              <w:rPr>
                <w:rFonts w:ascii="DecimaWE Rg" w:hAnsi="DecimaWE Rg" w:cs="Arial"/>
                <w:w w:val="90"/>
                <w:sz w:val="21"/>
                <w:szCs w:val="21"/>
                <w:lang w:eastAsia="ar-SA"/>
              </w:rPr>
            </w:pPr>
            <w:r w:rsidRPr="008D2930">
              <w:rPr>
                <w:rFonts w:ascii="DecimaWE Rg" w:hAnsi="DecimaWE Rg" w:cs="Arial"/>
                <w:w w:val="90"/>
                <w:sz w:val="21"/>
                <w:szCs w:val="21"/>
                <w:lang w:eastAsia="ar-SA"/>
              </w:rPr>
              <w:t>Descrivere in termini concreti</w:t>
            </w:r>
            <w:r w:rsidR="00CE708C">
              <w:rPr>
                <w:rFonts w:ascii="DecimaWE Rg" w:hAnsi="DecimaWE Rg" w:cs="Arial"/>
                <w:w w:val="90"/>
                <w:sz w:val="21"/>
                <w:szCs w:val="21"/>
                <w:lang w:eastAsia="ar-SA"/>
              </w:rPr>
              <w:t xml:space="preserve"> qual è stato</w:t>
            </w:r>
            <w:r w:rsidRPr="008D2930">
              <w:rPr>
                <w:rFonts w:ascii="DecimaWE Rg" w:hAnsi="DecimaWE Rg" w:cs="Arial"/>
                <w:w w:val="90"/>
                <w:sz w:val="21"/>
                <w:szCs w:val="21"/>
                <w:lang w:eastAsia="ar-SA"/>
              </w:rPr>
              <w:t xml:space="preserve"> </w:t>
            </w:r>
            <w:r w:rsidR="004E7BB5" w:rsidRPr="008D2930">
              <w:rPr>
                <w:rFonts w:ascii="DecimaWE Rg" w:hAnsi="DecimaWE Rg" w:cs="Arial"/>
                <w:w w:val="90"/>
                <w:sz w:val="21"/>
                <w:szCs w:val="21"/>
                <w:lang w:eastAsia="ar-SA"/>
              </w:rPr>
              <w:t xml:space="preserve">l’impatto </w:t>
            </w:r>
            <w:r w:rsidR="00463AF1" w:rsidRPr="008D2930">
              <w:rPr>
                <w:rFonts w:ascii="DecimaWE Rg" w:hAnsi="DecimaWE Rg" w:cs="Arial"/>
                <w:w w:val="90"/>
                <w:sz w:val="21"/>
                <w:szCs w:val="21"/>
                <w:lang w:eastAsia="ar-SA"/>
              </w:rPr>
              <w:t>culturale e scientifico</w:t>
            </w:r>
            <w:r w:rsidR="004E7BB5" w:rsidRPr="008D2930">
              <w:rPr>
                <w:rFonts w:ascii="DecimaWE Rg" w:hAnsi="DecimaWE Rg" w:cs="Arial"/>
                <w:w w:val="90"/>
                <w:sz w:val="21"/>
                <w:szCs w:val="21"/>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6869A8">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1A0DD2BC" w:rsidR="00E25845" w:rsidRPr="00E62623" w:rsidRDefault="00CE708C" w:rsidP="006869A8">
            <w:pPr>
              <w:overflowPunct w:val="0"/>
              <w:autoSpaceDE w:val="0"/>
              <w:spacing w:after="0" w:line="240" w:lineRule="auto"/>
              <w:textAlignment w:val="baseline"/>
              <w:rPr>
                <w:rFonts w:ascii="DecimaWE Rg" w:hAnsi="DecimaWE Rg" w:cs="Arial"/>
                <w:w w:val="90"/>
                <w:sz w:val="21"/>
                <w:szCs w:val="21"/>
                <w:lang w:eastAsia="ar-SA"/>
              </w:rPr>
            </w:pPr>
            <w:r w:rsidRPr="004C4FB8">
              <w:rPr>
                <w:rFonts w:ascii="DecimaWE Rg" w:hAnsi="DecimaWE Rg" w:cs="Arial"/>
                <w:w w:val="90"/>
                <w:sz w:val="21"/>
                <w:szCs w:val="21"/>
                <w:lang w:eastAsia="ar-SA"/>
              </w:rPr>
              <w:t>Descrivere qual è</w:t>
            </w:r>
            <w:r>
              <w:rPr>
                <w:rFonts w:ascii="DecimaWE Rg" w:hAnsi="DecimaWE Rg" w:cs="Arial"/>
                <w:w w:val="90"/>
                <w:sz w:val="21"/>
                <w:szCs w:val="21"/>
                <w:lang w:eastAsia="ar-SA"/>
              </w:rPr>
              <w:t xml:space="preserve"> stata</w:t>
            </w:r>
            <w:r w:rsidRPr="00E62623">
              <w:rPr>
                <w:rFonts w:ascii="DecimaWE Rg" w:hAnsi="DecimaWE Rg" w:cs="Arial"/>
                <w:w w:val="90"/>
                <w:sz w:val="21"/>
                <w:szCs w:val="21"/>
                <w:lang w:eastAsia="ar-SA"/>
              </w:rPr>
              <w:t xml:space="preserve"> la capacità del luogo di valorizzare l’evento (e</w:t>
            </w:r>
            <w:r>
              <w:rPr>
                <w:rFonts w:ascii="DecimaWE Rg" w:hAnsi="DecimaWE Rg" w:cs="Arial"/>
                <w:w w:val="90"/>
                <w:sz w:val="21"/>
                <w:szCs w:val="21"/>
                <w:lang w:eastAsia="ar-SA"/>
              </w:rPr>
              <w:t>/o</w:t>
            </w:r>
            <w:r w:rsidRPr="00E62623">
              <w:rPr>
                <w:rFonts w:ascii="DecimaWE Rg" w:hAnsi="DecimaWE Rg" w:cs="Arial"/>
                <w:w w:val="90"/>
                <w:sz w:val="21"/>
                <w:szCs w:val="21"/>
                <w:lang w:eastAsia="ar-SA"/>
              </w:rPr>
              <w:t xml:space="preserve"> viceversa)</w:t>
            </w:r>
            <w:r>
              <w:rPr>
                <w:rFonts w:ascii="DecimaWE Rg" w:hAnsi="DecimaWE Rg" w:cs="Arial"/>
                <w:w w:val="90"/>
                <w:sz w:val="21"/>
                <w:szCs w:val="21"/>
                <w:lang w:eastAsia="ar-SA"/>
              </w:rPr>
              <w:t>, nonché specificare in quali Comuni del FVG è stato realizzato il progetto</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15ACFBB2" w:rsidR="00E25845" w:rsidRPr="00E62623" w:rsidRDefault="00CE708C" w:rsidP="006869A8">
            <w:pPr>
              <w:overflowPunct w:val="0"/>
              <w:autoSpaceDE w:val="0"/>
              <w:spacing w:after="0" w:line="240" w:lineRule="auto"/>
              <w:textAlignment w:val="baseline"/>
              <w:rPr>
                <w:rFonts w:ascii="DecimaWE Rg" w:hAnsi="DecimaWE Rg" w:cs="Tahoma"/>
                <w:sz w:val="21"/>
                <w:szCs w:val="21"/>
                <w:lang w:eastAsia="ar-SA"/>
              </w:rPr>
            </w:pPr>
            <w:r w:rsidRPr="006101D8">
              <w:rPr>
                <w:rFonts w:ascii="DecimaWE Rg" w:hAnsi="DecimaWE Rg" w:cs="Arial"/>
                <w:w w:val="90"/>
                <w:sz w:val="21"/>
                <w:szCs w:val="21"/>
                <w:lang w:eastAsia="ar-SA"/>
              </w:rPr>
              <w:t>Descrivere quali</w:t>
            </w:r>
            <w:r>
              <w:rPr>
                <w:rFonts w:ascii="DecimaWE Rg" w:hAnsi="DecimaWE Rg" w:cs="Arial"/>
                <w:w w:val="90"/>
                <w:sz w:val="21"/>
                <w:szCs w:val="21"/>
                <w:lang w:eastAsia="ar-SA"/>
              </w:rPr>
              <w:t xml:space="preserve"> sono state </w:t>
            </w:r>
            <w:r w:rsidRPr="00F27DD2">
              <w:rPr>
                <w:rFonts w:ascii="DecimaWE Rg" w:hAnsi="DecimaWE Rg" w:cs="Arial"/>
                <w:w w:val="90"/>
                <w:sz w:val="21"/>
                <w:szCs w:val="21"/>
                <w:lang w:eastAsia="ar-SA"/>
              </w:rPr>
              <w:t xml:space="preserve">le modalità di coinvolgimento dei partner (indicare i soggetti partner e le attività da loro svolte </w:t>
            </w:r>
            <w:r>
              <w:rPr>
                <w:rFonts w:ascii="DecimaWE Rg" w:hAnsi="DecimaWE Rg" w:cs="Arial"/>
                <w:w w:val="90"/>
                <w:sz w:val="21"/>
                <w:szCs w:val="21"/>
                <w:lang w:eastAsia="ar-SA"/>
              </w:rPr>
              <w:t>rispetto</w:t>
            </w:r>
            <w:r w:rsidRPr="00F27DD2">
              <w:rPr>
                <w:rFonts w:ascii="DecimaWE Rg" w:hAnsi="DecimaWE Rg" w:cs="Arial"/>
                <w:w w:val="90"/>
                <w:sz w:val="21"/>
                <w:szCs w:val="21"/>
                <w:lang w:eastAsia="ar-SA"/>
              </w:rPr>
              <w:t xml:space="preserve"> a quanto </w:t>
            </w:r>
            <w:r>
              <w:rPr>
                <w:rFonts w:ascii="DecimaWE Rg" w:hAnsi="DecimaWE Rg" w:cs="Arial"/>
                <w:w w:val="90"/>
                <w:sz w:val="21"/>
                <w:szCs w:val="21"/>
                <w:lang w:eastAsia="ar-SA"/>
              </w:rPr>
              <w:t xml:space="preserve">precedentemente </w:t>
            </w:r>
            <w:r w:rsidRPr="00F27DD2">
              <w:rPr>
                <w:rFonts w:ascii="DecimaWE Rg" w:hAnsi="DecimaWE Rg" w:cs="Arial"/>
                <w:w w:val="90"/>
                <w:sz w:val="21"/>
                <w:szCs w:val="21"/>
                <w:lang w:eastAsia="ar-SA"/>
              </w:rPr>
              <w:t xml:space="preserve">indicato nella domanda di contributo) </w:t>
            </w:r>
            <w:r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463AF1" w:rsidRPr="00E62623" w14:paraId="0915F4BB"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1D1F3F65" w14:textId="22A23724" w:rsidR="00463AF1" w:rsidRPr="00E62623" w:rsidRDefault="00487444" w:rsidP="006869A8">
            <w:pPr>
              <w:overflowPunct w:val="0"/>
              <w:autoSpaceDE w:val="0"/>
              <w:spacing w:after="0" w:line="240" w:lineRule="auto"/>
              <w:textAlignment w:val="baseline"/>
              <w:rPr>
                <w:rFonts w:ascii="DecimaWE Rg" w:hAnsi="DecimaWE Rg" w:cs="Arial"/>
                <w:w w:val="90"/>
                <w:sz w:val="21"/>
                <w:szCs w:val="21"/>
                <w:lang w:eastAsia="ar-SA"/>
              </w:rPr>
            </w:pPr>
            <w:r w:rsidRPr="001D43C4">
              <w:rPr>
                <w:rFonts w:ascii="DecimaWE Rg" w:hAnsi="DecimaWE Rg" w:cs="Arial"/>
                <w:w w:val="90"/>
                <w:sz w:val="21"/>
                <w:szCs w:val="21"/>
                <w:lang w:eastAsia="ar-SA"/>
              </w:rPr>
              <w:t xml:space="preserve">Descrivere </w:t>
            </w:r>
            <w:r w:rsidR="00CE708C">
              <w:rPr>
                <w:rFonts w:ascii="DecimaWE Rg" w:hAnsi="DecimaWE Rg" w:cs="Arial"/>
                <w:w w:val="90"/>
                <w:sz w:val="21"/>
                <w:szCs w:val="21"/>
                <w:lang w:eastAsia="ar-SA"/>
              </w:rPr>
              <w:t>quali</w:t>
            </w:r>
            <w:r w:rsidRPr="001D43C4">
              <w:rPr>
                <w:rFonts w:ascii="DecimaWE Rg" w:hAnsi="DecimaWE Rg" w:cs="Arial"/>
                <w:w w:val="90"/>
                <w:sz w:val="21"/>
                <w:szCs w:val="21"/>
                <w:lang w:eastAsia="ar-SA"/>
              </w:rPr>
              <w:t xml:space="preserve"> output di progetto </w:t>
            </w:r>
            <w:r w:rsidR="00CE708C">
              <w:rPr>
                <w:rFonts w:ascii="DecimaWE Rg" w:hAnsi="DecimaWE Rg" w:cs="Arial"/>
                <w:w w:val="90"/>
                <w:sz w:val="21"/>
                <w:szCs w:val="21"/>
                <w:lang w:eastAsia="ar-SA"/>
              </w:rPr>
              <w:t xml:space="preserve">sono stati </w:t>
            </w:r>
            <w:r w:rsidRPr="001D43C4">
              <w:rPr>
                <w:rFonts w:ascii="DecimaWE Rg" w:hAnsi="DecimaWE Rg" w:cs="Arial"/>
                <w:w w:val="90"/>
                <w:sz w:val="21"/>
                <w:szCs w:val="21"/>
                <w:lang w:eastAsia="ar-SA"/>
              </w:rPr>
              <w:t>realizzati (</w:t>
            </w:r>
            <w:r w:rsidR="008D2930" w:rsidRPr="001D43C4">
              <w:rPr>
                <w:rFonts w:ascii="DecimaWE Rg" w:hAnsi="DecimaWE Rg" w:cs="Arial"/>
                <w:w w:val="90"/>
                <w:sz w:val="21"/>
                <w:szCs w:val="21"/>
                <w:lang w:eastAsia="ar-SA"/>
              </w:rPr>
              <w:t>cataloghi</w:t>
            </w:r>
            <w:r w:rsidRPr="001D43C4">
              <w:rPr>
                <w:rFonts w:ascii="DecimaWE Rg" w:hAnsi="DecimaWE Rg" w:cs="Arial"/>
                <w:w w:val="90"/>
                <w:sz w:val="21"/>
                <w:szCs w:val="21"/>
                <w:lang w:eastAsia="ar-SA"/>
              </w:rPr>
              <w:t>, audiovisivi, pagine web…)</w:t>
            </w:r>
          </w:p>
        </w:tc>
        <w:tc>
          <w:tcPr>
            <w:tcW w:w="7797" w:type="dxa"/>
            <w:tcBorders>
              <w:top w:val="single" w:sz="4" w:space="0" w:color="000000"/>
              <w:left w:val="single" w:sz="4" w:space="0" w:color="000000"/>
              <w:right w:val="single" w:sz="4" w:space="0" w:color="000000"/>
            </w:tcBorders>
            <w:shd w:val="clear" w:color="auto" w:fill="auto"/>
            <w:vAlign w:val="center"/>
          </w:tcPr>
          <w:p w14:paraId="52CFCDC6" w14:textId="79FC646B" w:rsidR="00463AF1" w:rsidRPr="00E62623" w:rsidRDefault="005D2A4E" w:rsidP="00FE1266">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63AF1" w:rsidRPr="00E62623" w14:paraId="31122247" w14:textId="77777777" w:rsidTr="007407A8">
        <w:tblPrEx>
          <w:tblCellMar>
            <w:left w:w="28" w:type="dxa"/>
            <w:right w:w="28" w:type="dxa"/>
          </w:tblCellMar>
        </w:tblPrEx>
        <w:trPr>
          <w:trHeight w:val="103"/>
        </w:trPr>
        <w:tc>
          <w:tcPr>
            <w:tcW w:w="10207" w:type="dxa"/>
            <w:gridSpan w:val="2"/>
            <w:tcBorders>
              <w:top w:val="single" w:sz="4" w:space="0" w:color="000000"/>
              <w:left w:val="single" w:sz="4" w:space="0" w:color="000000"/>
              <w:right w:val="single" w:sz="4" w:space="0" w:color="000000"/>
            </w:tcBorders>
            <w:shd w:val="clear" w:color="auto" w:fill="auto"/>
            <w:vAlign w:val="center"/>
          </w:tcPr>
          <w:p w14:paraId="6A509933" w14:textId="77777777" w:rsidR="00463AF1" w:rsidRPr="001D43C4" w:rsidRDefault="00463AF1" w:rsidP="00FE1266">
            <w:pPr>
              <w:overflowPunct w:val="0"/>
              <w:autoSpaceDE w:val="0"/>
              <w:spacing w:after="0" w:line="240" w:lineRule="auto"/>
              <w:jc w:val="both"/>
              <w:textAlignment w:val="baseline"/>
              <w:rPr>
                <w:rFonts w:ascii="DecimaWE Rg" w:hAnsi="DecimaWE Rg" w:cs="Arial"/>
                <w:w w:val="90"/>
                <w:sz w:val="21"/>
                <w:szCs w:val="21"/>
                <w:lang w:eastAsia="ar-SA"/>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2610B2A6" w:rsidR="00E25845" w:rsidRPr="00E62623" w:rsidRDefault="00DF18CE" w:rsidP="006869A8">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w:t>
            </w:r>
            <w:r w:rsidR="00CE708C">
              <w:rPr>
                <w:rFonts w:ascii="DecimaWE Rg" w:hAnsi="DecimaWE Rg" w:cs="Arial"/>
                <w:w w:val="90"/>
                <w:sz w:val="21"/>
                <w:szCs w:val="21"/>
                <w:lang w:eastAsia="ar-SA"/>
              </w:rPr>
              <w:t xml:space="preserve">qual è stata </w:t>
            </w:r>
            <w:r w:rsidR="00CE708C" w:rsidRPr="00E62623">
              <w:rPr>
                <w:rFonts w:ascii="DecimaWE Rg" w:hAnsi="DecimaWE Rg" w:cs="Arial"/>
                <w:w w:val="90"/>
                <w:sz w:val="21"/>
                <w:szCs w:val="21"/>
                <w:lang w:eastAsia="ar-SA"/>
              </w:rPr>
              <w:t>la coerenza del progetto con il Piano Nazionale di Ripresa e Resilienza</w:t>
            </w:r>
            <w:r w:rsidR="00CE708C" w:rsidRPr="00543AF4">
              <w:rPr>
                <w:rFonts w:ascii="DecimaWE Rg" w:hAnsi="DecimaWE Rg" w:cs="Arial"/>
                <w:w w:val="90"/>
                <w:sz w:val="21"/>
                <w:szCs w:val="21"/>
                <w:lang w:eastAsia="ar-SA"/>
              </w:rPr>
              <w:t xml:space="preserve"> </w:t>
            </w:r>
            <w:r w:rsidR="00CE708C">
              <w:rPr>
                <w:rFonts w:ascii="DecimaWE Rg" w:hAnsi="DecimaWE Rg" w:cs="Arial"/>
                <w:w w:val="90"/>
                <w:sz w:val="21"/>
                <w:szCs w:val="21"/>
                <w:lang w:eastAsia="ar-SA"/>
              </w:rPr>
              <w:t>(in rapporto</w:t>
            </w:r>
            <w:r w:rsidR="00CE708C" w:rsidRPr="00543AF4">
              <w:rPr>
                <w:rFonts w:ascii="DecimaWE Rg" w:hAnsi="DecimaWE Rg" w:cs="Arial"/>
                <w:w w:val="90"/>
                <w:sz w:val="21"/>
                <w:szCs w:val="21"/>
                <w:lang w:eastAsia="ar-SA"/>
              </w:rPr>
              <w:t xml:space="preserve"> a quanto </w:t>
            </w:r>
            <w:r w:rsidR="00CE708C">
              <w:rPr>
                <w:rFonts w:ascii="DecimaWE Rg" w:hAnsi="DecimaWE Rg" w:cs="Arial"/>
                <w:w w:val="90"/>
                <w:sz w:val="21"/>
                <w:szCs w:val="21"/>
                <w:lang w:eastAsia="ar-SA"/>
              </w:rPr>
              <w:t xml:space="preserve">precedentemente </w:t>
            </w:r>
            <w:r w:rsidR="00CE708C" w:rsidRPr="00543AF4">
              <w:rPr>
                <w:rFonts w:ascii="DecimaWE Rg" w:hAnsi="DecimaWE Rg" w:cs="Arial"/>
                <w:w w:val="90"/>
                <w:sz w:val="21"/>
                <w:szCs w:val="21"/>
                <w:lang w:eastAsia="ar-SA"/>
              </w:rPr>
              <w:t>indicato nella domanda di contributo</w:t>
            </w:r>
            <w:r w:rsidR="00CE708C">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0964F337" w:rsidR="00D520DC" w:rsidRPr="00E62623" w:rsidRDefault="00CE708C" w:rsidP="006869A8">
            <w:pPr>
              <w:overflowPunct w:val="0"/>
              <w:autoSpaceDE w:val="0"/>
              <w:spacing w:after="0" w:line="240" w:lineRule="auto"/>
              <w:textAlignment w:val="baseline"/>
              <w:rPr>
                <w:rFonts w:ascii="DecimaWE Rg" w:hAnsi="DecimaWE Rg" w:cs="Arial"/>
                <w:w w:val="90"/>
                <w:sz w:val="21"/>
                <w:szCs w:val="21"/>
                <w:lang w:eastAsia="ar-SA"/>
              </w:rPr>
            </w:pPr>
            <w:r w:rsidRPr="00E34960">
              <w:rPr>
                <w:rFonts w:ascii="DecimaWE Rg" w:hAnsi="DecimaWE Rg" w:cs="Arial"/>
                <w:w w:val="90"/>
                <w:sz w:val="21"/>
                <w:szCs w:val="21"/>
                <w:lang w:eastAsia="ar-SA"/>
              </w:rPr>
              <w:t xml:space="preserve">Descrivere </w:t>
            </w:r>
            <w:r>
              <w:rPr>
                <w:rFonts w:ascii="DecimaWE Rg" w:hAnsi="DecimaWE Rg" w:cs="Arial"/>
                <w:w w:val="90"/>
                <w:sz w:val="21"/>
                <w:szCs w:val="21"/>
                <w:lang w:eastAsia="ar-SA"/>
              </w:rPr>
              <w:t xml:space="preserve">in quale modo sono stati coinvolti nel progetto </w:t>
            </w:r>
            <w:r w:rsidRPr="00E34960">
              <w:rPr>
                <w:rFonts w:ascii="DecimaWE Rg" w:hAnsi="DecimaWE Rg" w:cs="Arial"/>
                <w:w w:val="90"/>
                <w:sz w:val="21"/>
                <w:szCs w:val="21"/>
                <w:lang w:eastAsia="ar-SA"/>
              </w:rPr>
              <w:t xml:space="preserve">i giovani </w:t>
            </w:r>
            <w:r w:rsidRPr="00AF5B1E">
              <w:rPr>
                <w:rFonts w:ascii="DecimaWE Rg" w:hAnsi="DecimaWE Rg" w:cs="Arial"/>
                <w:w w:val="90"/>
                <w:sz w:val="21"/>
                <w:szCs w:val="21"/>
                <w:lang w:eastAsia="ar-SA"/>
              </w:rPr>
              <w:t>artisti</w:t>
            </w:r>
            <w:r w:rsidRPr="00E34960">
              <w:rPr>
                <w:rFonts w:ascii="DecimaWE Rg" w:hAnsi="DecimaWE Rg" w:cs="Arial"/>
                <w:w w:val="90"/>
                <w:sz w:val="21"/>
                <w:szCs w:val="21"/>
                <w:lang w:eastAsia="ar-SA"/>
              </w:rPr>
              <w:t xml:space="preserve"> (</w:t>
            </w:r>
            <w:r>
              <w:rPr>
                <w:rFonts w:ascii="DecimaWE Rg" w:hAnsi="DecimaWE Rg" w:cs="Arial"/>
                <w:w w:val="90"/>
                <w:sz w:val="21"/>
                <w:szCs w:val="21"/>
                <w:lang w:eastAsia="ar-SA"/>
              </w:rPr>
              <w:t xml:space="preserve">specificando il </w:t>
            </w:r>
            <w:r w:rsidRPr="00E34960">
              <w:rPr>
                <w:rFonts w:ascii="DecimaWE Rg" w:hAnsi="DecimaWE Rg" w:cs="Arial"/>
                <w:w w:val="90"/>
                <w:sz w:val="21"/>
                <w:szCs w:val="21"/>
                <w:lang w:eastAsia="ar-SA"/>
              </w:rPr>
              <w:t xml:space="preserve">nome, </w:t>
            </w:r>
            <w:r>
              <w:rPr>
                <w:rFonts w:ascii="DecimaWE Rg" w:hAnsi="DecimaWE Rg" w:cs="Arial"/>
                <w:w w:val="90"/>
                <w:sz w:val="21"/>
                <w:szCs w:val="21"/>
                <w:lang w:eastAsia="ar-SA"/>
              </w:rPr>
              <w:t>l’età e le</w:t>
            </w:r>
            <w:r w:rsidRPr="00E34960">
              <w:rPr>
                <w:rFonts w:ascii="DecimaWE Rg" w:hAnsi="DecimaWE Rg" w:cs="Arial"/>
                <w:w w:val="90"/>
                <w:sz w:val="21"/>
                <w:szCs w:val="21"/>
                <w:lang w:eastAsia="ar-SA"/>
              </w:rPr>
              <w:t xml:space="preserve"> attività svolte nel progetto)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189CCA77" w:rsidR="005406C2" w:rsidRPr="00E62623" w:rsidRDefault="007831F0" w:rsidP="006869A8">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Indicare </w:t>
            </w:r>
            <w:r w:rsidR="00CE708C">
              <w:rPr>
                <w:rFonts w:ascii="DecimaWE Rg" w:hAnsi="DecimaWE Rg" w:cs="Arial"/>
                <w:w w:val="90"/>
                <w:sz w:val="21"/>
                <w:szCs w:val="21"/>
                <w:lang w:eastAsia="ar-SA"/>
              </w:rPr>
              <w:t xml:space="preserve">quali sono state </w:t>
            </w:r>
            <w:r w:rsidR="00CE708C" w:rsidRPr="00E62623">
              <w:rPr>
                <w:rFonts w:ascii="DecimaWE Rg" w:hAnsi="DecimaWE Rg" w:cs="Arial"/>
                <w:w w:val="90"/>
                <w:sz w:val="21"/>
                <w:szCs w:val="21"/>
                <w:lang w:eastAsia="ar-SA"/>
              </w:rPr>
              <w:t>le modalità di valorizza</w:t>
            </w:r>
            <w:bookmarkStart w:id="1" w:name="_GoBack"/>
            <w:bookmarkEnd w:id="1"/>
            <w:r w:rsidR="00CE708C" w:rsidRPr="00E62623">
              <w:rPr>
                <w:rFonts w:ascii="DecimaWE Rg" w:hAnsi="DecimaWE Rg" w:cs="Arial"/>
                <w:w w:val="90"/>
                <w:sz w:val="21"/>
                <w:szCs w:val="21"/>
                <w:lang w:eastAsia="ar-SA"/>
              </w:rPr>
              <w:t>zione delle lingue minoritarie (friulano, sloveno, tedesco) e/o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1773CF7A" w14:textId="77777777" w:rsidR="00CE708C" w:rsidRPr="00AC7029" w:rsidRDefault="00CE708C" w:rsidP="00CE708C">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capacità</w:t>
            </w:r>
            <w:r w:rsidRPr="00AC7029">
              <w:rPr>
                <w:rFonts w:ascii="DecimaWE Rg" w:hAnsi="DecimaWE Rg" w:cs="Arial"/>
                <w:w w:val="90"/>
                <w:sz w:val="21"/>
                <w:szCs w:val="21"/>
                <w:lang w:eastAsia="ar-SA"/>
              </w:rPr>
              <w:t xml:space="preserve"> dell'iniziativa di essere portatrice di</w:t>
            </w:r>
          </w:p>
          <w:p w14:paraId="50EB432D" w14:textId="77777777" w:rsidR="00CE708C" w:rsidRPr="00AC7029" w:rsidRDefault="00CE708C" w:rsidP="00CE708C">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stimoli all'inclusività sociale</w:t>
            </w:r>
            <w:r>
              <w:rPr>
                <w:rFonts w:ascii="DecimaWE Rg" w:hAnsi="DecimaWE Rg" w:cs="Arial"/>
                <w:w w:val="90"/>
                <w:sz w:val="21"/>
                <w:szCs w:val="21"/>
                <w:lang w:eastAsia="ar-SA"/>
              </w:rPr>
              <w:t xml:space="preserve"> (</w:t>
            </w:r>
            <w:r w:rsidRPr="00AC7029">
              <w:rPr>
                <w:rFonts w:ascii="DecimaWE Rg" w:hAnsi="DecimaWE Rg" w:cs="Arial"/>
                <w:w w:val="90"/>
                <w:sz w:val="21"/>
                <w:szCs w:val="21"/>
                <w:lang w:eastAsia="ar-SA"/>
              </w:rPr>
              <w:t>con il fine di</w:t>
            </w:r>
          </w:p>
          <w:p w14:paraId="6C7CF69A" w14:textId="77777777" w:rsidR="00CE708C" w:rsidRPr="00AC7029" w:rsidRDefault="00CE708C" w:rsidP="00CE708C">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ampliare, estendere e valorizzare la cultura</w:t>
            </w:r>
          </w:p>
          <w:p w14:paraId="110D694F" w14:textId="77777777" w:rsidR="00CE708C" w:rsidRPr="00AC7029" w:rsidRDefault="00CE708C" w:rsidP="00CE708C">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della disabilità, attraverso il coinvolgimento</w:t>
            </w:r>
          </w:p>
          <w:p w14:paraId="4A8DBCD0" w14:textId="77777777" w:rsidR="00CE708C" w:rsidRPr="00AC7029" w:rsidRDefault="00CE708C" w:rsidP="00CE708C">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attivo di soggetti diversamente abili, la scelta</w:t>
            </w:r>
          </w:p>
          <w:p w14:paraId="3A914B7C" w14:textId="77777777" w:rsidR="00CE708C" w:rsidRPr="00AC7029" w:rsidRDefault="00CE708C" w:rsidP="00CE708C">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dei temi trattati, o la fruibilità delle iniziative</w:t>
            </w:r>
          </w:p>
          <w:p w14:paraId="7309984E" w14:textId="77777777" w:rsidR="00CE708C" w:rsidRPr="00AC7029" w:rsidRDefault="00CE708C" w:rsidP="00CE708C">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da parte di pubblico diversamente abile, ai</w:t>
            </w:r>
          </w:p>
          <w:p w14:paraId="5224D462" w14:textId="77777777" w:rsidR="00CE708C" w:rsidRPr="00AC7029" w:rsidRDefault="00CE708C" w:rsidP="00CE708C">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sensi dell’articolo 16 della legge regionale</w:t>
            </w:r>
          </w:p>
          <w:p w14:paraId="53DCE10C" w14:textId="69F48ABE" w:rsidR="00143A2B" w:rsidRPr="00E62623" w:rsidRDefault="00CE708C" w:rsidP="00CE708C">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16/2022</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4A193B7C"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2C27">
              <w:rPr>
                <w:rFonts w:ascii="DecimaWE Rg" w:hAnsi="DecimaWE Rg"/>
                <w:sz w:val="21"/>
                <w:szCs w:val="21"/>
              </w:rPr>
            </w:r>
            <w:r w:rsidR="007E2C27">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2C27">
              <w:rPr>
                <w:rFonts w:ascii="DecimaWE Rg" w:hAnsi="DecimaWE Rg"/>
                <w:sz w:val="21"/>
                <w:szCs w:val="21"/>
              </w:rPr>
            </w:r>
            <w:r w:rsidR="007E2C27">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7E2C27">
              <w:rPr>
                <w:rFonts w:ascii="DecimaWE Rg" w:hAnsi="DecimaWE Rg"/>
                <w:sz w:val="21"/>
                <w:szCs w:val="21"/>
              </w:rPr>
            </w:r>
            <w:r w:rsidR="007E2C27">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450BDD83" w:rsidR="00DF4820" w:rsidRPr="001D43C4" w:rsidRDefault="00DF4820" w:rsidP="001D43C4">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2C27">
              <w:rPr>
                <w:rFonts w:ascii="DecimaWE Rg" w:hAnsi="DecimaWE Rg"/>
                <w:sz w:val="21"/>
                <w:szCs w:val="21"/>
              </w:rPr>
            </w:r>
            <w:r w:rsidR="007E2C27">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1D43C4">
              <w:rPr>
                <w:rFonts w:ascii="DecimaWE Rg" w:hAnsi="DecimaWE Rg"/>
                <w:b/>
                <w:sz w:val="21"/>
                <w:szCs w:val="21"/>
                <w:u w:val="single"/>
              </w:rPr>
              <w:t>allegare anche</w:t>
            </w:r>
            <w:r w:rsidRPr="00B93A0B">
              <w:rPr>
                <w:rFonts w:ascii="DecimaWE Rg" w:hAnsi="DecimaWE Rg"/>
                <w:sz w:val="21"/>
                <w:szCs w:val="21"/>
              </w:rPr>
              <w:t>:</w:t>
            </w:r>
          </w:p>
          <w:p w14:paraId="09526D9C" w14:textId="420173FD"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2C27">
              <w:rPr>
                <w:rFonts w:ascii="DecimaWE Rg" w:hAnsi="DecimaWE Rg"/>
                <w:sz w:val="21"/>
                <w:szCs w:val="21"/>
              </w:rPr>
            </w:r>
            <w:r w:rsidR="007E2C27">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CE708C">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3B5E7624"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7E2C27">
              <w:rPr>
                <w:rFonts w:ascii="DecimaWE Rg" w:hAnsi="DecimaWE Rg"/>
                <w:sz w:val="21"/>
                <w:szCs w:val="21"/>
              </w:rPr>
            </w:r>
            <w:r w:rsidR="007E2C27">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2C27">
              <w:rPr>
                <w:rFonts w:ascii="DecimaWE Rg" w:hAnsi="DecimaWE Rg"/>
                <w:sz w:val="21"/>
                <w:szCs w:val="21"/>
              </w:rPr>
            </w:r>
            <w:r w:rsidR="007E2C27">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1D43C4">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31E71FE8"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2C27">
              <w:rPr>
                <w:rFonts w:ascii="DecimaWE Rg" w:hAnsi="DecimaWE Rg"/>
                <w:sz w:val="21"/>
                <w:szCs w:val="21"/>
              </w:rPr>
            </w:r>
            <w:r w:rsidR="007E2C27">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7E2C27">
              <w:rPr>
                <w:rFonts w:ascii="DecimaWE Rg" w:hAnsi="DecimaWE Rg"/>
                <w:sz w:val="21"/>
                <w:szCs w:val="21"/>
              </w:rPr>
            </w:r>
            <w:r w:rsidR="007E2C27">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1D43C4">
              <w:rPr>
                <w:rFonts w:ascii="DecimaWE Rg" w:hAnsi="DecimaWE Rg" w:cs="Arial"/>
                <w:b/>
                <w:sz w:val="21"/>
                <w:szCs w:val="21"/>
                <w:u w:val="single"/>
              </w:rPr>
              <w:t>allegare anche</w:t>
            </w:r>
            <w:r w:rsidRPr="00303906">
              <w:rPr>
                <w:rFonts w:ascii="DecimaWE Rg" w:hAnsi="DecimaWE Rg" w:cs="Arial"/>
                <w:sz w:val="21"/>
                <w:szCs w:val="21"/>
              </w:rPr>
              <w:t>:</w:t>
            </w:r>
          </w:p>
          <w:p w14:paraId="6EC159C8" w14:textId="7C2F6AD2"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7E2C27">
              <w:rPr>
                <w:rFonts w:ascii="DecimaWE Rg" w:hAnsi="DecimaWE Rg"/>
                <w:sz w:val="21"/>
                <w:szCs w:val="21"/>
              </w:rPr>
            </w:r>
            <w:r w:rsidR="007E2C27">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1CAB" w14:textId="77777777" w:rsidR="007E2C27" w:rsidRDefault="007E2C27" w:rsidP="005761E9">
      <w:pPr>
        <w:spacing w:after="0" w:line="240" w:lineRule="auto"/>
      </w:pPr>
      <w:r>
        <w:separator/>
      </w:r>
    </w:p>
  </w:endnote>
  <w:endnote w:type="continuationSeparator" w:id="0">
    <w:p w14:paraId="2F80015A" w14:textId="77777777" w:rsidR="007E2C27" w:rsidRDefault="007E2C27"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BD1BA" w14:textId="77777777" w:rsidR="007E2C27" w:rsidRDefault="007E2C27" w:rsidP="005761E9">
      <w:pPr>
        <w:spacing w:after="0" w:line="240" w:lineRule="auto"/>
      </w:pPr>
      <w:r>
        <w:separator/>
      </w:r>
    </w:p>
  </w:footnote>
  <w:footnote w:type="continuationSeparator" w:id="0">
    <w:p w14:paraId="2A70B34C" w14:textId="77777777" w:rsidR="007E2C27" w:rsidRDefault="007E2C27"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5114"/>
    <w:rsid w:val="00075E26"/>
    <w:rsid w:val="000813C2"/>
    <w:rsid w:val="00082543"/>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D43C4"/>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279D"/>
    <w:rsid w:val="002A5946"/>
    <w:rsid w:val="002B0474"/>
    <w:rsid w:val="002C1CFA"/>
    <w:rsid w:val="002D61D9"/>
    <w:rsid w:val="002D6BB0"/>
    <w:rsid w:val="002E3BAE"/>
    <w:rsid w:val="002F3A8E"/>
    <w:rsid w:val="00300EC0"/>
    <w:rsid w:val="00303906"/>
    <w:rsid w:val="00305614"/>
    <w:rsid w:val="00305658"/>
    <w:rsid w:val="003155D3"/>
    <w:rsid w:val="003261CB"/>
    <w:rsid w:val="00352163"/>
    <w:rsid w:val="00353EC9"/>
    <w:rsid w:val="00354394"/>
    <w:rsid w:val="00357B15"/>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3AF1"/>
    <w:rsid w:val="00465D53"/>
    <w:rsid w:val="004724AC"/>
    <w:rsid w:val="00472B92"/>
    <w:rsid w:val="00474264"/>
    <w:rsid w:val="004756CF"/>
    <w:rsid w:val="00487444"/>
    <w:rsid w:val="004931FE"/>
    <w:rsid w:val="004A0FAC"/>
    <w:rsid w:val="004B41CE"/>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D2A4E"/>
    <w:rsid w:val="005E5971"/>
    <w:rsid w:val="005F3272"/>
    <w:rsid w:val="00602300"/>
    <w:rsid w:val="00626AB1"/>
    <w:rsid w:val="00637F86"/>
    <w:rsid w:val="006532E7"/>
    <w:rsid w:val="00662738"/>
    <w:rsid w:val="006629BF"/>
    <w:rsid w:val="00666370"/>
    <w:rsid w:val="0067149B"/>
    <w:rsid w:val="006869A8"/>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23314"/>
    <w:rsid w:val="00743B12"/>
    <w:rsid w:val="007445E9"/>
    <w:rsid w:val="007566EF"/>
    <w:rsid w:val="00766A1B"/>
    <w:rsid w:val="00770FAA"/>
    <w:rsid w:val="007806DE"/>
    <w:rsid w:val="00781C62"/>
    <w:rsid w:val="007831F0"/>
    <w:rsid w:val="00794CE7"/>
    <w:rsid w:val="00797682"/>
    <w:rsid w:val="007A406C"/>
    <w:rsid w:val="007A5265"/>
    <w:rsid w:val="007A55F9"/>
    <w:rsid w:val="007C577B"/>
    <w:rsid w:val="007C7B27"/>
    <w:rsid w:val="007D1C47"/>
    <w:rsid w:val="007D5B63"/>
    <w:rsid w:val="007E0A88"/>
    <w:rsid w:val="007E0FA3"/>
    <w:rsid w:val="007E2C27"/>
    <w:rsid w:val="007E7207"/>
    <w:rsid w:val="007F0ECC"/>
    <w:rsid w:val="00804902"/>
    <w:rsid w:val="00822597"/>
    <w:rsid w:val="00823430"/>
    <w:rsid w:val="00824929"/>
    <w:rsid w:val="008301DD"/>
    <w:rsid w:val="008334B7"/>
    <w:rsid w:val="00834770"/>
    <w:rsid w:val="00835D44"/>
    <w:rsid w:val="0084080A"/>
    <w:rsid w:val="00860366"/>
    <w:rsid w:val="00860952"/>
    <w:rsid w:val="00861692"/>
    <w:rsid w:val="00865821"/>
    <w:rsid w:val="00866DC5"/>
    <w:rsid w:val="0087424C"/>
    <w:rsid w:val="0087630F"/>
    <w:rsid w:val="00885528"/>
    <w:rsid w:val="00892CB3"/>
    <w:rsid w:val="008D0DCA"/>
    <w:rsid w:val="008D2930"/>
    <w:rsid w:val="008D3DEF"/>
    <w:rsid w:val="008E3004"/>
    <w:rsid w:val="008E59D9"/>
    <w:rsid w:val="008F1B87"/>
    <w:rsid w:val="00902025"/>
    <w:rsid w:val="0092726C"/>
    <w:rsid w:val="0092777E"/>
    <w:rsid w:val="009351F7"/>
    <w:rsid w:val="009368E2"/>
    <w:rsid w:val="00946C74"/>
    <w:rsid w:val="00954839"/>
    <w:rsid w:val="009569CD"/>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131CB"/>
    <w:rsid w:val="00A212E6"/>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3155B"/>
    <w:rsid w:val="00B52838"/>
    <w:rsid w:val="00B579E4"/>
    <w:rsid w:val="00B57F86"/>
    <w:rsid w:val="00B7037F"/>
    <w:rsid w:val="00B70433"/>
    <w:rsid w:val="00B72B67"/>
    <w:rsid w:val="00B75512"/>
    <w:rsid w:val="00B93A0B"/>
    <w:rsid w:val="00BA26C5"/>
    <w:rsid w:val="00BA2CF9"/>
    <w:rsid w:val="00BC0FE9"/>
    <w:rsid w:val="00BE37BA"/>
    <w:rsid w:val="00BF49C4"/>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E708C"/>
    <w:rsid w:val="00CF2661"/>
    <w:rsid w:val="00D02F17"/>
    <w:rsid w:val="00D12DCA"/>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4D69"/>
    <w:rsid w:val="00DA68FB"/>
    <w:rsid w:val="00DC64BF"/>
    <w:rsid w:val="00DD48A1"/>
    <w:rsid w:val="00DD4C5E"/>
    <w:rsid w:val="00DD65F2"/>
    <w:rsid w:val="00DE311C"/>
    <w:rsid w:val="00DE5452"/>
    <w:rsid w:val="00DE7477"/>
    <w:rsid w:val="00DF00BE"/>
    <w:rsid w:val="00DF18CE"/>
    <w:rsid w:val="00DF4820"/>
    <w:rsid w:val="00DF4D25"/>
    <w:rsid w:val="00DF5A0A"/>
    <w:rsid w:val="00E11908"/>
    <w:rsid w:val="00E25845"/>
    <w:rsid w:val="00E3607D"/>
    <w:rsid w:val="00E467B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3641-20F7-4C9D-B919-7068803B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1881</Words>
  <Characters>10725</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3</cp:revision>
  <cp:lastPrinted>2022-11-09T08:09:00Z</cp:lastPrinted>
  <dcterms:created xsi:type="dcterms:W3CDTF">2023-11-07T13:45:00Z</dcterms:created>
  <dcterms:modified xsi:type="dcterms:W3CDTF">2023-11-22T08:31:00Z</dcterms:modified>
</cp:coreProperties>
</file>